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B027E" w14:textId="253F8099" w:rsidR="00A77B3E" w:rsidRPr="00D0166F" w:rsidRDefault="00491468" w:rsidP="00D0166F">
      <w:pPr>
        <w:pStyle w:val="mb-8"/>
        <w:spacing w:before="240" w:after="480" w:line="600" w:lineRule="atLeast"/>
        <w:jc w:val="center"/>
        <w:outlineLvl w:val="0"/>
        <w:rPr>
          <w:rFonts w:ascii="Arial" w:eastAsia="Georgia" w:hAnsi="Arial" w:cs="Arial"/>
          <w:b/>
          <w:bCs/>
          <w:sz w:val="36"/>
          <w:szCs w:val="36"/>
          <w:lang w:val="en" w:eastAsia="en"/>
        </w:rPr>
      </w:pPr>
      <w:r w:rsidRPr="00D0166F">
        <w:rPr>
          <w:rFonts w:ascii="Arial" w:eastAsia="Georgia" w:hAnsi="Arial" w:cs="Arial"/>
          <w:b/>
          <w:bCs/>
          <w:sz w:val="36"/>
          <w:szCs w:val="36"/>
          <w:lang w:val="en" w:eastAsia="en"/>
        </w:rPr>
        <w:t>GENERATED PRIVACY NOTICE - FOR STAFF OR VOLUNTEERS</w:t>
      </w:r>
    </w:p>
    <w:p w14:paraId="6E90AF2F" w14:textId="77777777" w:rsidR="00A77B3E" w:rsidRPr="00491468" w:rsidRDefault="00BB308E">
      <w:pPr>
        <w:pStyle w:val="prosenth-last-child1"/>
        <w:spacing w:before="240" w:line="428" w:lineRule="atLeast"/>
        <w:outlineLvl w:val="1"/>
        <w:rPr>
          <w:rFonts w:ascii="Arial" w:eastAsia="Georgia" w:hAnsi="Arial" w:cs="Arial"/>
          <w:b/>
          <w:bCs/>
          <w:lang w:val="en" w:eastAsia="en"/>
        </w:rPr>
      </w:pPr>
      <w:r w:rsidRPr="00491468">
        <w:rPr>
          <w:rFonts w:ascii="Arial" w:eastAsia="Georgia" w:hAnsi="Arial" w:cs="Arial"/>
          <w:b/>
          <w:bCs/>
          <w:lang w:val="en" w:eastAsia="en"/>
        </w:rPr>
        <w:t xml:space="preserve">Drs Ansari, </w:t>
      </w:r>
      <w:proofErr w:type="spellStart"/>
      <w:r w:rsidRPr="00491468">
        <w:rPr>
          <w:rFonts w:ascii="Arial" w:eastAsia="Georgia" w:hAnsi="Arial" w:cs="Arial"/>
          <w:b/>
          <w:bCs/>
          <w:lang w:val="en" w:eastAsia="en"/>
        </w:rPr>
        <w:t>Carradus</w:t>
      </w:r>
      <w:proofErr w:type="spellEnd"/>
      <w:r w:rsidRPr="00491468">
        <w:rPr>
          <w:rFonts w:ascii="Arial" w:eastAsia="Georgia" w:hAnsi="Arial" w:cs="Arial"/>
          <w:b/>
          <w:bCs/>
          <w:lang w:val="en" w:eastAsia="en"/>
        </w:rPr>
        <w:t xml:space="preserve"> &amp; Farndell staff / volunteers privacy notice</w:t>
      </w:r>
    </w:p>
    <w:p w14:paraId="3F9D9C7B" w14:textId="77777777" w:rsidR="00A77B3E" w:rsidRPr="00D0166F" w:rsidRDefault="00BB308E">
      <w:pPr>
        <w:pStyle w:val="prosenth-child1"/>
        <w:spacing w:line="342" w:lineRule="atLeast"/>
        <w:rPr>
          <w:rFonts w:ascii="Arial" w:hAnsi="Arial" w:cs="Arial"/>
          <w:lang w:val="en" w:eastAsia="en"/>
        </w:rPr>
      </w:pPr>
      <w:r w:rsidRPr="00D0166F">
        <w:rPr>
          <w:rFonts w:ascii="Arial" w:hAnsi="Arial" w:cs="Arial"/>
          <w:lang w:val="en" w:eastAsia="en"/>
        </w:rPr>
        <w:t>This privacy notice tells you what to expect us to do with your personal information when you work for us.</w:t>
      </w:r>
    </w:p>
    <w:p w14:paraId="1C88DEA5" w14:textId="77777777" w:rsidR="00A77B3E" w:rsidRPr="00D0166F" w:rsidRDefault="00A77B3E">
      <w:pPr>
        <w:pStyle w:val="any"/>
        <w:numPr>
          <w:ilvl w:val="0"/>
          <w:numId w:val="1"/>
        </w:numPr>
        <w:spacing w:line="342" w:lineRule="atLeast"/>
        <w:ind w:left="600"/>
        <w:rPr>
          <w:rFonts w:ascii="Arial" w:hAnsi="Arial" w:cs="Arial"/>
          <w:lang w:val="en" w:eastAsia="en"/>
        </w:rPr>
      </w:pPr>
      <w:hyperlink w:anchor="contact" w:history="1">
        <w:r w:rsidRPr="00D0166F">
          <w:rPr>
            <w:rStyle w:val="prosea"/>
            <w:rFonts w:ascii="Arial" w:hAnsi="Arial" w:cs="Arial"/>
            <w:lang w:val="en" w:eastAsia="en"/>
          </w:rPr>
          <w:t>Contact details</w:t>
        </w:r>
      </w:hyperlink>
    </w:p>
    <w:p w14:paraId="49D2301D" w14:textId="77777777" w:rsidR="00A77B3E" w:rsidRPr="00D0166F" w:rsidRDefault="00A77B3E">
      <w:pPr>
        <w:pStyle w:val="any"/>
        <w:numPr>
          <w:ilvl w:val="0"/>
          <w:numId w:val="2"/>
        </w:numPr>
        <w:spacing w:line="342" w:lineRule="atLeast"/>
        <w:ind w:left="600"/>
        <w:rPr>
          <w:rFonts w:ascii="Arial" w:hAnsi="Arial" w:cs="Arial"/>
          <w:lang w:val="en" w:eastAsia="en"/>
        </w:rPr>
      </w:pPr>
      <w:hyperlink w:anchor="collect" w:history="1">
        <w:r w:rsidRPr="00D0166F">
          <w:rPr>
            <w:rStyle w:val="prosea"/>
            <w:rFonts w:ascii="Arial" w:hAnsi="Arial" w:cs="Arial"/>
            <w:lang w:val="en" w:eastAsia="en"/>
          </w:rPr>
          <w:t>What information we collect, use, and why</w:t>
        </w:r>
      </w:hyperlink>
    </w:p>
    <w:p w14:paraId="1F8CB003" w14:textId="77777777" w:rsidR="00A77B3E" w:rsidRPr="00D0166F" w:rsidRDefault="00A77B3E">
      <w:pPr>
        <w:pStyle w:val="any"/>
        <w:numPr>
          <w:ilvl w:val="0"/>
          <w:numId w:val="3"/>
        </w:numPr>
        <w:spacing w:line="342" w:lineRule="atLeast"/>
        <w:ind w:left="600"/>
        <w:rPr>
          <w:rFonts w:ascii="Arial" w:hAnsi="Arial" w:cs="Arial"/>
          <w:lang w:val="en" w:eastAsia="en"/>
        </w:rPr>
      </w:pPr>
      <w:hyperlink w:anchor="lawful" w:history="1">
        <w:r w:rsidRPr="00D0166F">
          <w:rPr>
            <w:rStyle w:val="prosea"/>
            <w:rFonts w:ascii="Arial" w:hAnsi="Arial" w:cs="Arial"/>
            <w:lang w:val="en" w:eastAsia="en"/>
          </w:rPr>
          <w:t>Lawful bases and data protection rights</w:t>
        </w:r>
      </w:hyperlink>
    </w:p>
    <w:p w14:paraId="73493702" w14:textId="77777777" w:rsidR="00A77B3E" w:rsidRPr="00D0166F" w:rsidRDefault="00A77B3E">
      <w:pPr>
        <w:pStyle w:val="any"/>
        <w:numPr>
          <w:ilvl w:val="0"/>
          <w:numId w:val="4"/>
        </w:numPr>
        <w:spacing w:line="342" w:lineRule="atLeast"/>
        <w:ind w:left="600"/>
        <w:rPr>
          <w:rFonts w:ascii="Arial" w:hAnsi="Arial" w:cs="Arial"/>
          <w:lang w:val="en" w:eastAsia="en"/>
        </w:rPr>
      </w:pPr>
      <w:hyperlink w:anchor="infofrom" w:history="1">
        <w:r w:rsidRPr="00D0166F">
          <w:rPr>
            <w:rStyle w:val="prosea"/>
            <w:rFonts w:ascii="Arial" w:hAnsi="Arial" w:cs="Arial"/>
            <w:lang w:val="en" w:eastAsia="en"/>
          </w:rPr>
          <w:t>Where we get personal information from</w:t>
        </w:r>
      </w:hyperlink>
    </w:p>
    <w:p w14:paraId="5AD03259" w14:textId="77777777" w:rsidR="00A77B3E" w:rsidRPr="00D0166F" w:rsidRDefault="00A77B3E">
      <w:pPr>
        <w:pStyle w:val="any"/>
        <w:numPr>
          <w:ilvl w:val="0"/>
          <w:numId w:val="5"/>
        </w:numPr>
        <w:spacing w:line="342" w:lineRule="atLeast"/>
        <w:ind w:left="600"/>
        <w:rPr>
          <w:rFonts w:ascii="Arial" w:hAnsi="Arial" w:cs="Arial"/>
          <w:lang w:val="en" w:eastAsia="en"/>
        </w:rPr>
      </w:pPr>
      <w:hyperlink w:anchor="retention" w:history="1">
        <w:r w:rsidRPr="00D0166F">
          <w:rPr>
            <w:rStyle w:val="prosea"/>
            <w:rFonts w:ascii="Arial" w:hAnsi="Arial" w:cs="Arial"/>
            <w:lang w:val="en" w:eastAsia="en"/>
          </w:rPr>
          <w:t>How long we keep information</w:t>
        </w:r>
      </w:hyperlink>
    </w:p>
    <w:p w14:paraId="00286C75" w14:textId="77777777" w:rsidR="00A77B3E" w:rsidRPr="00D0166F" w:rsidRDefault="00A77B3E">
      <w:pPr>
        <w:pStyle w:val="any"/>
        <w:numPr>
          <w:ilvl w:val="0"/>
          <w:numId w:val="6"/>
        </w:numPr>
        <w:spacing w:line="342" w:lineRule="atLeast"/>
        <w:ind w:left="600"/>
        <w:rPr>
          <w:rFonts w:ascii="Arial" w:hAnsi="Arial" w:cs="Arial"/>
          <w:lang w:val="en" w:eastAsia="en"/>
        </w:rPr>
      </w:pPr>
      <w:hyperlink w:anchor="share" w:history="1">
        <w:r w:rsidRPr="00D0166F">
          <w:rPr>
            <w:rStyle w:val="prosea"/>
            <w:rFonts w:ascii="Arial" w:hAnsi="Arial" w:cs="Arial"/>
            <w:lang w:val="en" w:eastAsia="en"/>
          </w:rPr>
          <w:t>Who we share information with</w:t>
        </w:r>
      </w:hyperlink>
    </w:p>
    <w:p w14:paraId="29D57C1A" w14:textId="77777777" w:rsidR="00A77B3E" w:rsidRPr="00D0166F" w:rsidRDefault="00A77B3E">
      <w:pPr>
        <w:pStyle w:val="any"/>
        <w:numPr>
          <w:ilvl w:val="0"/>
          <w:numId w:val="7"/>
        </w:numPr>
        <w:spacing w:line="342" w:lineRule="atLeast"/>
        <w:ind w:left="600"/>
        <w:rPr>
          <w:rFonts w:ascii="Arial" w:hAnsi="Arial" w:cs="Arial"/>
          <w:lang w:val="en" w:eastAsia="en"/>
        </w:rPr>
      </w:pPr>
      <w:hyperlink w:anchor="complain" w:history="1">
        <w:r w:rsidRPr="00D0166F">
          <w:rPr>
            <w:rStyle w:val="prosea"/>
            <w:rFonts w:ascii="Arial" w:hAnsi="Arial" w:cs="Arial"/>
            <w:lang w:val="en" w:eastAsia="en"/>
          </w:rPr>
          <w:t>How to complain</w:t>
        </w:r>
      </w:hyperlink>
    </w:p>
    <w:p w14:paraId="7E06C2BE" w14:textId="77777777" w:rsidR="00A77B3E" w:rsidRPr="00D0166F" w:rsidRDefault="00BB308E">
      <w:pPr>
        <w:pStyle w:val="prosenth-child1"/>
        <w:spacing w:line="428" w:lineRule="atLeast"/>
        <w:outlineLvl w:val="1"/>
        <w:rPr>
          <w:rFonts w:ascii="Arial" w:eastAsia="Georgia" w:hAnsi="Arial" w:cs="Arial"/>
          <w:b/>
          <w:bCs/>
          <w:lang w:val="en" w:eastAsia="en"/>
        </w:rPr>
      </w:pPr>
      <w:bookmarkStart w:id="0" w:name="Contact"/>
      <w:bookmarkEnd w:id="0"/>
      <w:r w:rsidRPr="00D0166F">
        <w:rPr>
          <w:rFonts w:ascii="Arial" w:eastAsia="Georgia" w:hAnsi="Arial" w:cs="Arial"/>
          <w:b/>
          <w:bCs/>
          <w:lang w:val="en" w:eastAsia="en"/>
        </w:rPr>
        <w:t>Contact details</w:t>
      </w:r>
    </w:p>
    <w:p w14:paraId="6469DE52" w14:textId="77777777" w:rsidR="00A77B3E" w:rsidRPr="00755BF8" w:rsidRDefault="00BB308E">
      <w:pPr>
        <w:pStyle w:val="prosenth-child1"/>
        <w:spacing w:after="240" w:line="375" w:lineRule="atLeast"/>
        <w:outlineLvl w:val="2"/>
        <w:rPr>
          <w:rFonts w:ascii="Arial" w:eastAsia="Georgia" w:hAnsi="Arial" w:cs="Arial"/>
          <w:b/>
          <w:bCs/>
          <w:lang w:val="en" w:eastAsia="en"/>
        </w:rPr>
      </w:pPr>
      <w:r w:rsidRPr="00755BF8">
        <w:rPr>
          <w:rFonts w:ascii="Arial" w:eastAsia="Georgia" w:hAnsi="Arial" w:cs="Arial"/>
          <w:b/>
          <w:bCs/>
          <w:lang w:val="en" w:eastAsia="en"/>
        </w:rPr>
        <w:t>Post</w:t>
      </w:r>
    </w:p>
    <w:p w14:paraId="4C82CDD3" w14:textId="77777777" w:rsidR="00A77B3E" w:rsidRPr="00D0166F" w:rsidRDefault="00BB308E">
      <w:pPr>
        <w:pStyle w:val="prosenth-last-child1"/>
        <w:spacing w:before="240" w:line="342" w:lineRule="atLeast"/>
        <w:rPr>
          <w:rFonts w:ascii="Arial" w:hAnsi="Arial" w:cs="Arial"/>
          <w:lang w:val="en" w:eastAsia="en"/>
        </w:rPr>
      </w:pPr>
      <w:r w:rsidRPr="00D0166F">
        <w:rPr>
          <w:rFonts w:ascii="Arial" w:hAnsi="Arial" w:cs="Arial"/>
          <w:lang w:val="en" w:eastAsia="en"/>
        </w:rPr>
        <w:t>Longton Health Centre, Liverpool Road, Longton, PRESTON, Lancashire, PR4 5HA, GB</w:t>
      </w:r>
    </w:p>
    <w:p w14:paraId="511EEFEB" w14:textId="77777777" w:rsidR="00A77B3E" w:rsidRPr="00755BF8" w:rsidRDefault="00BB308E">
      <w:pPr>
        <w:pStyle w:val="prosenth-child1"/>
        <w:spacing w:after="240" w:line="375" w:lineRule="atLeast"/>
        <w:outlineLvl w:val="2"/>
        <w:rPr>
          <w:rFonts w:ascii="Arial" w:eastAsia="Georgia" w:hAnsi="Arial" w:cs="Arial"/>
          <w:b/>
          <w:bCs/>
          <w:lang w:val="en" w:eastAsia="en"/>
        </w:rPr>
      </w:pPr>
      <w:r w:rsidRPr="00755BF8">
        <w:rPr>
          <w:rFonts w:ascii="Arial" w:eastAsia="Georgia" w:hAnsi="Arial" w:cs="Arial"/>
          <w:b/>
          <w:bCs/>
          <w:lang w:val="en" w:eastAsia="en"/>
        </w:rPr>
        <w:t>Telephone</w:t>
      </w:r>
    </w:p>
    <w:p w14:paraId="2AE6E32A" w14:textId="77777777" w:rsidR="00A77B3E" w:rsidRPr="00D0166F" w:rsidRDefault="00BB308E">
      <w:pPr>
        <w:pStyle w:val="prosenth-last-child1"/>
        <w:spacing w:before="240" w:line="342" w:lineRule="atLeast"/>
        <w:rPr>
          <w:rFonts w:ascii="Arial" w:hAnsi="Arial" w:cs="Arial"/>
          <w:lang w:val="en" w:eastAsia="en"/>
        </w:rPr>
      </w:pPr>
      <w:r w:rsidRPr="00D0166F">
        <w:rPr>
          <w:rFonts w:ascii="Arial" w:hAnsi="Arial" w:cs="Arial"/>
          <w:lang w:val="en" w:eastAsia="en"/>
        </w:rPr>
        <w:t>01772 503180</w:t>
      </w:r>
    </w:p>
    <w:p w14:paraId="76A57F19" w14:textId="77777777" w:rsidR="00A77B3E" w:rsidRPr="00755BF8" w:rsidRDefault="00BB308E">
      <w:pPr>
        <w:pStyle w:val="prosenth-child1"/>
        <w:spacing w:after="240" w:line="375" w:lineRule="atLeast"/>
        <w:outlineLvl w:val="2"/>
        <w:rPr>
          <w:rFonts w:ascii="Arial" w:eastAsia="Georgia" w:hAnsi="Arial" w:cs="Arial"/>
          <w:b/>
          <w:bCs/>
          <w:lang w:val="en" w:eastAsia="en"/>
        </w:rPr>
      </w:pPr>
      <w:r w:rsidRPr="00755BF8">
        <w:rPr>
          <w:rFonts w:ascii="Arial" w:eastAsia="Georgia" w:hAnsi="Arial" w:cs="Arial"/>
          <w:b/>
          <w:bCs/>
          <w:lang w:val="en" w:eastAsia="en"/>
        </w:rPr>
        <w:t>Email</w:t>
      </w:r>
    </w:p>
    <w:p w14:paraId="4609CECE" w14:textId="77777777" w:rsidR="00A77B3E" w:rsidRPr="00D0166F" w:rsidRDefault="00BB308E">
      <w:pPr>
        <w:pStyle w:val="prosenth-last-child1"/>
        <w:spacing w:before="240" w:line="342" w:lineRule="atLeast"/>
        <w:rPr>
          <w:rFonts w:ascii="Arial" w:hAnsi="Arial" w:cs="Arial"/>
          <w:lang w:val="en" w:eastAsia="en"/>
        </w:rPr>
      </w:pPr>
      <w:r w:rsidRPr="00D0166F">
        <w:rPr>
          <w:rFonts w:ascii="Arial" w:hAnsi="Arial" w:cs="Arial"/>
          <w:lang w:val="en" w:eastAsia="en"/>
        </w:rPr>
        <w:t>lscicb-gp.longtonhc@nhs.net</w:t>
      </w:r>
    </w:p>
    <w:p w14:paraId="014F7DE5" w14:textId="77777777" w:rsidR="00A77B3E" w:rsidRPr="00D0166F" w:rsidRDefault="00BB308E">
      <w:pPr>
        <w:pStyle w:val="prosenth-child1"/>
        <w:spacing w:line="428" w:lineRule="atLeast"/>
        <w:outlineLvl w:val="1"/>
        <w:rPr>
          <w:rFonts w:ascii="Arial" w:eastAsia="Georgia" w:hAnsi="Arial" w:cs="Arial"/>
          <w:lang w:val="en" w:eastAsia="en"/>
        </w:rPr>
      </w:pPr>
      <w:bookmarkStart w:id="1" w:name="collect"/>
      <w:bookmarkEnd w:id="1"/>
      <w:r w:rsidRPr="00D0166F">
        <w:rPr>
          <w:rFonts w:ascii="Arial" w:eastAsia="Georgia" w:hAnsi="Arial" w:cs="Arial"/>
          <w:lang w:val="en" w:eastAsia="en"/>
        </w:rPr>
        <w:t>What information we collect and use, and why</w:t>
      </w:r>
    </w:p>
    <w:p w14:paraId="619D717D" w14:textId="77777777" w:rsidR="00A77B3E" w:rsidRPr="00D0166F" w:rsidRDefault="00BB308E">
      <w:pPr>
        <w:pStyle w:val="prosenth-child1"/>
        <w:spacing w:after="240" w:line="375" w:lineRule="atLeast"/>
        <w:outlineLvl w:val="2"/>
        <w:rPr>
          <w:rFonts w:ascii="Arial" w:eastAsia="Georgia" w:hAnsi="Arial" w:cs="Arial"/>
          <w:lang w:val="en" w:eastAsia="en"/>
        </w:rPr>
      </w:pPr>
      <w:r w:rsidRPr="00D0166F">
        <w:rPr>
          <w:rFonts w:ascii="Arial" w:eastAsia="Georgia" w:hAnsi="Arial" w:cs="Arial"/>
          <w:lang w:val="en" w:eastAsia="en"/>
        </w:rPr>
        <w:t>Staff recruitment, administration and management</w:t>
      </w:r>
    </w:p>
    <w:p w14:paraId="7017A432" w14:textId="77777777" w:rsidR="00A77B3E" w:rsidRPr="00D0166F" w:rsidRDefault="00BB308E">
      <w:pPr>
        <w:pStyle w:val="prosenth-last-child1"/>
        <w:spacing w:before="240" w:line="342" w:lineRule="atLeast"/>
        <w:rPr>
          <w:rFonts w:ascii="Arial" w:hAnsi="Arial" w:cs="Arial"/>
          <w:lang w:val="en" w:eastAsia="en"/>
        </w:rPr>
      </w:pPr>
      <w:r w:rsidRPr="00D0166F">
        <w:rPr>
          <w:rFonts w:ascii="Arial" w:hAnsi="Arial" w:cs="Arial"/>
          <w:lang w:val="en" w:eastAsia="en"/>
        </w:rPr>
        <w:t xml:space="preserve">We collect or use the following personal information as part of </w:t>
      </w:r>
      <w:r w:rsidRPr="00D0166F">
        <w:rPr>
          <w:rStyle w:val="Strong1"/>
          <w:rFonts w:ascii="Arial" w:hAnsi="Arial" w:cs="Arial"/>
          <w:lang w:val="en" w:eastAsia="en"/>
        </w:rPr>
        <w:t>staff recruitment, administration and management</w:t>
      </w:r>
      <w:r w:rsidRPr="00D0166F">
        <w:rPr>
          <w:rFonts w:ascii="Arial" w:hAnsi="Arial" w:cs="Arial"/>
          <w:lang w:val="en" w:eastAsia="en"/>
        </w:rPr>
        <w:t>:</w:t>
      </w:r>
    </w:p>
    <w:p w14:paraId="56030B06" w14:textId="77777777" w:rsidR="00A77B3E" w:rsidRPr="00D0166F" w:rsidRDefault="00BB308E">
      <w:pPr>
        <w:pStyle w:val="any"/>
        <w:numPr>
          <w:ilvl w:val="0"/>
          <w:numId w:val="8"/>
        </w:numPr>
        <w:spacing w:line="342" w:lineRule="atLeast"/>
        <w:ind w:left="600"/>
        <w:rPr>
          <w:rFonts w:ascii="Arial" w:hAnsi="Arial" w:cs="Arial"/>
          <w:lang w:val="en" w:eastAsia="en"/>
        </w:rPr>
      </w:pPr>
      <w:r w:rsidRPr="00D0166F">
        <w:rPr>
          <w:rFonts w:ascii="Arial" w:hAnsi="Arial" w:cs="Arial"/>
          <w:lang w:val="en" w:eastAsia="en"/>
        </w:rPr>
        <w:t>Contact details (eg name, address, telephone number or personal email address)</w:t>
      </w:r>
    </w:p>
    <w:p w14:paraId="4DCABE92" w14:textId="77777777" w:rsidR="00A77B3E" w:rsidRPr="00D0166F" w:rsidRDefault="00BB308E">
      <w:pPr>
        <w:pStyle w:val="any"/>
        <w:numPr>
          <w:ilvl w:val="0"/>
          <w:numId w:val="9"/>
        </w:numPr>
        <w:spacing w:line="342" w:lineRule="atLeast"/>
        <w:ind w:left="600"/>
        <w:rPr>
          <w:rFonts w:ascii="Arial" w:hAnsi="Arial" w:cs="Arial"/>
          <w:lang w:val="en" w:eastAsia="en"/>
        </w:rPr>
      </w:pPr>
      <w:r w:rsidRPr="00D0166F">
        <w:rPr>
          <w:rFonts w:ascii="Arial" w:hAnsi="Arial" w:cs="Arial"/>
          <w:lang w:val="en" w:eastAsia="en"/>
        </w:rPr>
        <w:t>Date of birth</w:t>
      </w:r>
    </w:p>
    <w:p w14:paraId="75FDB543" w14:textId="77777777" w:rsidR="00A77B3E" w:rsidRPr="00D0166F" w:rsidRDefault="00BB308E">
      <w:pPr>
        <w:pStyle w:val="any"/>
        <w:numPr>
          <w:ilvl w:val="0"/>
          <w:numId w:val="10"/>
        </w:numPr>
        <w:spacing w:line="342" w:lineRule="atLeast"/>
        <w:ind w:left="600"/>
        <w:rPr>
          <w:rFonts w:ascii="Arial" w:hAnsi="Arial" w:cs="Arial"/>
          <w:lang w:val="en" w:eastAsia="en"/>
        </w:rPr>
      </w:pPr>
      <w:r w:rsidRPr="00D0166F">
        <w:rPr>
          <w:rFonts w:ascii="Arial" w:hAnsi="Arial" w:cs="Arial"/>
          <w:lang w:val="en" w:eastAsia="en"/>
        </w:rPr>
        <w:t>National Insurance number</w:t>
      </w:r>
    </w:p>
    <w:p w14:paraId="211FBD75" w14:textId="77777777" w:rsidR="00A77B3E" w:rsidRPr="00D0166F" w:rsidRDefault="00BB308E">
      <w:pPr>
        <w:pStyle w:val="any"/>
        <w:numPr>
          <w:ilvl w:val="0"/>
          <w:numId w:val="11"/>
        </w:numPr>
        <w:spacing w:line="342" w:lineRule="atLeast"/>
        <w:ind w:left="600"/>
        <w:rPr>
          <w:rFonts w:ascii="Arial" w:hAnsi="Arial" w:cs="Arial"/>
          <w:lang w:val="en" w:eastAsia="en"/>
        </w:rPr>
      </w:pPr>
      <w:r w:rsidRPr="00D0166F">
        <w:rPr>
          <w:rFonts w:ascii="Arial" w:hAnsi="Arial" w:cs="Arial"/>
          <w:lang w:val="en" w:eastAsia="en"/>
        </w:rPr>
        <w:t>Gender</w:t>
      </w:r>
    </w:p>
    <w:p w14:paraId="59B3FD8E" w14:textId="77777777" w:rsidR="00A77B3E" w:rsidRPr="00D0166F" w:rsidRDefault="00BB308E">
      <w:pPr>
        <w:pStyle w:val="any"/>
        <w:numPr>
          <w:ilvl w:val="0"/>
          <w:numId w:val="12"/>
        </w:numPr>
        <w:spacing w:line="342" w:lineRule="atLeast"/>
        <w:ind w:left="600"/>
        <w:rPr>
          <w:rFonts w:ascii="Arial" w:hAnsi="Arial" w:cs="Arial"/>
          <w:lang w:val="en" w:eastAsia="en"/>
        </w:rPr>
      </w:pPr>
      <w:r w:rsidRPr="00D0166F">
        <w:rPr>
          <w:rFonts w:ascii="Arial" w:hAnsi="Arial" w:cs="Arial"/>
          <w:lang w:val="en" w:eastAsia="en"/>
        </w:rPr>
        <w:t>Photographs (eg staff ID card)</w:t>
      </w:r>
    </w:p>
    <w:p w14:paraId="6913186F" w14:textId="77777777" w:rsidR="00A77B3E" w:rsidRPr="00D0166F" w:rsidRDefault="00BB308E">
      <w:pPr>
        <w:pStyle w:val="any"/>
        <w:numPr>
          <w:ilvl w:val="0"/>
          <w:numId w:val="13"/>
        </w:numPr>
        <w:spacing w:line="342" w:lineRule="atLeast"/>
        <w:ind w:left="600"/>
        <w:rPr>
          <w:rFonts w:ascii="Arial" w:hAnsi="Arial" w:cs="Arial"/>
          <w:lang w:val="en" w:eastAsia="en"/>
        </w:rPr>
      </w:pPr>
      <w:r w:rsidRPr="00D0166F">
        <w:rPr>
          <w:rFonts w:ascii="Arial" w:hAnsi="Arial" w:cs="Arial"/>
          <w:lang w:val="en" w:eastAsia="en"/>
        </w:rPr>
        <w:t>Copies of passports or other photo ID</w:t>
      </w:r>
    </w:p>
    <w:p w14:paraId="1C9D5117" w14:textId="77777777" w:rsidR="00A77B3E" w:rsidRPr="00D0166F" w:rsidRDefault="00BB308E">
      <w:pPr>
        <w:pStyle w:val="any"/>
        <w:numPr>
          <w:ilvl w:val="0"/>
          <w:numId w:val="14"/>
        </w:numPr>
        <w:spacing w:line="342" w:lineRule="atLeast"/>
        <w:ind w:left="600"/>
        <w:rPr>
          <w:rFonts w:ascii="Arial" w:hAnsi="Arial" w:cs="Arial"/>
          <w:lang w:val="en" w:eastAsia="en"/>
        </w:rPr>
      </w:pPr>
      <w:r w:rsidRPr="00D0166F">
        <w:rPr>
          <w:rFonts w:ascii="Arial" w:hAnsi="Arial" w:cs="Arial"/>
          <w:lang w:val="en" w:eastAsia="en"/>
        </w:rPr>
        <w:t>Copies of proof of address documents (eg bank statements or bills)</w:t>
      </w:r>
    </w:p>
    <w:p w14:paraId="5A3C8F02" w14:textId="77777777" w:rsidR="00A77B3E" w:rsidRPr="00D0166F" w:rsidRDefault="00BB308E">
      <w:pPr>
        <w:pStyle w:val="any"/>
        <w:numPr>
          <w:ilvl w:val="0"/>
          <w:numId w:val="15"/>
        </w:numPr>
        <w:spacing w:line="342" w:lineRule="atLeast"/>
        <w:ind w:left="600"/>
        <w:rPr>
          <w:rFonts w:ascii="Arial" w:hAnsi="Arial" w:cs="Arial"/>
          <w:lang w:val="en" w:eastAsia="en"/>
        </w:rPr>
      </w:pPr>
      <w:r w:rsidRPr="00D0166F">
        <w:rPr>
          <w:rFonts w:ascii="Arial" w:hAnsi="Arial" w:cs="Arial"/>
          <w:lang w:val="en" w:eastAsia="en"/>
        </w:rPr>
        <w:t>Marital status</w:t>
      </w:r>
    </w:p>
    <w:p w14:paraId="60472DA5" w14:textId="77777777" w:rsidR="00A77B3E" w:rsidRPr="00D0166F" w:rsidRDefault="00BB308E">
      <w:pPr>
        <w:pStyle w:val="any"/>
        <w:numPr>
          <w:ilvl w:val="0"/>
          <w:numId w:val="16"/>
        </w:numPr>
        <w:spacing w:line="342" w:lineRule="atLeast"/>
        <w:ind w:left="600"/>
        <w:rPr>
          <w:rFonts w:ascii="Arial" w:hAnsi="Arial" w:cs="Arial"/>
          <w:lang w:val="en" w:eastAsia="en"/>
        </w:rPr>
      </w:pPr>
      <w:r w:rsidRPr="00D0166F">
        <w:rPr>
          <w:rFonts w:ascii="Arial" w:hAnsi="Arial" w:cs="Arial"/>
          <w:lang w:val="en" w:eastAsia="en"/>
        </w:rPr>
        <w:lastRenderedPageBreak/>
        <w:t>Next of kin or emergency contact details</w:t>
      </w:r>
    </w:p>
    <w:p w14:paraId="25AEFEB1" w14:textId="77777777" w:rsidR="00A77B3E" w:rsidRPr="00D0166F" w:rsidRDefault="00BB308E">
      <w:pPr>
        <w:pStyle w:val="any"/>
        <w:numPr>
          <w:ilvl w:val="0"/>
          <w:numId w:val="17"/>
        </w:numPr>
        <w:spacing w:line="342" w:lineRule="atLeast"/>
        <w:ind w:left="600"/>
        <w:rPr>
          <w:rFonts w:ascii="Arial" w:hAnsi="Arial" w:cs="Arial"/>
          <w:lang w:val="en" w:eastAsia="en"/>
        </w:rPr>
      </w:pPr>
      <w:r w:rsidRPr="00D0166F">
        <w:rPr>
          <w:rFonts w:ascii="Arial" w:hAnsi="Arial" w:cs="Arial"/>
          <w:lang w:val="en" w:eastAsia="en"/>
        </w:rPr>
        <w:t>Employment history (eg job application, employment references or secondary employment)</w:t>
      </w:r>
    </w:p>
    <w:p w14:paraId="456D876B" w14:textId="77777777" w:rsidR="00A77B3E" w:rsidRPr="00D0166F" w:rsidRDefault="00BB308E">
      <w:pPr>
        <w:pStyle w:val="any"/>
        <w:numPr>
          <w:ilvl w:val="0"/>
          <w:numId w:val="18"/>
        </w:numPr>
        <w:spacing w:line="342" w:lineRule="atLeast"/>
        <w:ind w:left="600"/>
        <w:rPr>
          <w:rFonts w:ascii="Arial" w:hAnsi="Arial" w:cs="Arial"/>
          <w:lang w:val="en" w:eastAsia="en"/>
        </w:rPr>
      </w:pPr>
      <w:r w:rsidRPr="00D0166F">
        <w:rPr>
          <w:rFonts w:ascii="Arial" w:hAnsi="Arial" w:cs="Arial"/>
          <w:lang w:val="en" w:eastAsia="en"/>
        </w:rPr>
        <w:t>Education history (eg qualifications)</w:t>
      </w:r>
    </w:p>
    <w:p w14:paraId="15F0F9C7" w14:textId="77777777" w:rsidR="00A77B3E" w:rsidRPr="00D0166F" w:rsidRDefault="00BB308E">
      <w:pPr>
        <w:pStyle w:val="any"/>
        <w:numPr>
          <w:ilvl w:val="0"/>
          <w:numId w:val="19"/>
        </w:numPr>
        <w:spacing w:line="342" w:lineRule="atLeast"/>
        <w:ind w:left="600"/>
        <w:rPr>
          <w:rFonts w:ascii="Arial" w:hAnsi="Arial" w:cs="Arial"/>
          <w:lang w:val="en" w:eastAsia="en"/>
        </w:rPr>
      </w:pPr>
      <w:r w:rsidRPr="00D0166F">
        <w:rPr>
          <w:rFonts w:ascii="Arial" w:hAnsi="Arial" w:cs="Arial"/>
          <w:lang w:val="en" w:eastAsia="en"/>
        </w:rPr>
        <w:t>Right to work information</w:t>
      </w:r>
    </w:p>
    <w:p w14:paraId="58AAFBF7" w14:textId="77777777" w:rsidR="00A77B3E" w:rsidRPr="00D0166F" w:rsidRDefault="00BB308E">
      <w:pPr>
        <w:pStyle w:val="any"/>
        <w:numPr>
          <w:ilvl w:val="0"/>
          <w:numId w:val="20"/>
        </w:numPr>
        <w:spacing w:line="342" w:lineRule="atLeast"/>
        <w:ind w:left="600"/>
        <w:rPr>
          <w:rFonts w:ascii="Arial" w:hAnsi="Arial" w:cs="Arial"/>
          <w:lang w:val="en" w:eastAsia="en"/>
        </w:rPr>
      </w:pPr>
      <w:r w:rsidRPr="00D0166F">
        <w:rPr>
          <w:rFonts w:ascii="Arial" w:hAnsi="Arial" w:cs="Arial"/>
          <w:lang w:val="en" w:eastAsia="en"/>
        </w:rPr>
        <w:t>Details of any criminal convictions (eg DBS checks)</w:t>
      </w:r>
    </w:p>
    <w:p w14:paraId="3291272C" w14:textId="77777777" w:rsidR="00A77B3E" w:rsidRPr="00D0166F" w:rsidRDefault="00BB308E">
      <w:pPr>
        <w:pStyle w:val="any"/>
        <w:numPr>
          <w:ilvl w:val="0"/>
          <w:numId w:val="21"/>
        </w:numPr>
        <w:spacing w:line="342" w:lineRule="atLeast"/>
        <w:ind w:left="600"/>
        <w:rPr>
          <w:rFonts w:ascii="Arial" w:hAnsi="Arial" w:cs="Arial"/>
          <w:lang w:val="en" w:eastAsia="en"/>
        </w:rPr>
      </w:pPr>
      <w:r w:rsidRPr="00D0166F">
        <w:rPr>
          <w:rFonts w:ascii="Arial" w:hAnsi="Arial" w:cs="Arial"/>
          <w:lang w:val="en" w:eastAsia="en"/>
        </w:rPr>
        <w:t>Political, conflict of interest or gift declarations</w:t>
      </w:r>
    </w:p>
    <w:p w14:paraId="059880CE" w14:textId="77777777" w:rsidR="00A77B3E" w:rsidRPr="00D0166F" w:rsidRDefault="00BB308E">
      <w:pPr>
        <w:pStyle w:val="any"/>
        <w:numPr>
          <w:ilvl w:val="0"/>
          <w:numId w:val="22"/>
        </w:numPr>
        <w:spacing w:line="342" w:lineRule="atLeast"/>
        <w:ind w:left="600"/>
        <w:rPr>
          <w:rFonts w:ascii="Arial" w:hAnsi="Arial" w:cs="Arial"/>
          <w:lang w:val="en" w:eastAsia="en"/>
        </w:rPr>
      </w:pPr>
      <w:r w:rsidRPr="00D0166F">
        <w:rPr>
          <w:rFonts w:ascii="Arial" w:hAnsi="Arial" w:cs="Arial"/>
          <w:lang w:val="en" w:eastAsia="en"/>
        </w:rPr>
        <w:t>Security clearance details (eg basic checks and higher security clearance)</w:t>
      </w:r>
    </w:p>
    <w:p w14:paraId="46920CB1" w14:textId="77777777" w:rsidR="00A77B3E" w:rsidRPr="00D0166F" w:rsidRDefault="00BB308E">
      <w:pPr>
        <w:pStyle w:val="any"/>
        <w:numPr>
          <w:ilvl w:val="0"/>
          <w:numId w:val="23"/>
        </w:numPr>
        <w:spacing w:line="342" w:lineRule="atLeast"/>
        <w:ind w:left="600"/>
        <w:rPr>
          <w:rFonts w:ascii="Arial" w:hAnsi="Arial" w:cs="Arial"/>
          <w:lang w:val="en" w:eastAsia="en"/>
        </w:rPr>
      </w:pPr>
      <w:r w:rsidRPr="00D0166F">
        <w:rPr>
          <w:rFonts w:ascii="Arial" w:hAnsi="Arial" w:cs="Arial"/>
          <w:lang w:val="en" w:eastAsia="en"/>
        </w:rPr>
        <w:t>Performance records (eg reviews, disciplinary records, complaints or disciplinary action)</w:t>
      </w:r>
    </w:p>
    <w:p w14:paraId="6BFDC26E" w14:textId="77777777" w:rsidR="00A77B3E" w:rsidRPr="00D0166F" w:rsidRDefault="00BB308E">
      <w:pPr>
        <w:pStyle w:val="any"/>
        <w:numPr>
          <w:ilvl w:val="0"/>
          <w:numId w:val="24"/>
        </w:numPr>
        <w:spacing w:line="342" w:lineRule="atLeast"/>
        <w:ind w:left="600"/>
        <w:rPr>
          <w:rFonts w:ascii="Arial" w:hAnsi="Arial" w:cs="Arial"/>
          <w:lang w:val="en" w:eastAsia="en"/>
        </w:rPr>
      </w:pPr>
      <w:r w:rsidRPr="00D0166F">
        <w:rPr>
          <w:rFonts w:ascii="Arial" w:hAnsi="Arial" w:cs="Arial"/>
          <w:lang w:val="en" w:eastAsia="en"/>
        </w:rPr>
        <w:t>Training history and development needs</w:t>
      </w:r>
    </w:p>
    <w:p w14:paraId="0118F7E4" w14:textId="77777777" w:rsidR="00A77B3E" w:rsidRPr="00D0166F" w:rsidRDefault="00BB308E">
      <w:pPr>
        <w:pStyle w:val="any"/>
        <w:numPr>
          <w:ilvl w:val="0"/>
          <w:numId w:val="25"/>
        </w:numPr>
        <w:spacing w:line="342" w:lineRule="atLeast"/>
        <w:ind w:left="600"/>
        <w:rPr>
          <w:rFonts w:ascii="Arial" w:hAnsi="Arial" w:cs="Arial"/>
          <w:lang w:val="en" w:eastAsia="en"/>
        </w:rPr>
      </w:pPr>
      <w:r w:rsidRPr="00D0166F">
        <w:rPr>
          <w:rFonts w:ascii="Arial" w:hAnsi="Arial" w:cs="Arial"/>
          <w:lang w:val="en" w:eastAsia="en"/>
        </w:rPr>
        <w:t>Monitoring employees’ IT use</w:t>
      </w:r>
    </w:p>
    <w:p w14:paraId="35EA981B" w14:textId="77777777" w:rsidR="00A77B3E" w:rsidRPr="00D0166F" w:rsidRDefault="00BB308E">
      <w:pPr>
        <w:pStyle w:val="any"/>
        <w:numPr>
          <w:ilvl w:val="0"/>
          <w:numId w:val="26"/>
        </w:numPr>
        <w:spacing w:line="342" w:lineRule="atLeast"/>
        <w:ind w:left="600"/>
        <w:rPr>
          <w:rFonts w:ascii="Arial" w:hAnsi="Arial" w:cs="Arial"/>
          <w:lang w:val="en" w:eastAsia="en"/>
        </w:rPr>
      </w:pPr>
      <w:r w:rsidRPr="00D0166F">
        <w:rPr>
          <w:rFonts w:ascii="Arial" w:hAnsi="Arial" w:cs="Arial"/>
          <w:lang w:val="en" w:eastAsia="en"/>
        </w:rPr>
        <w:t>CCTV footage or other recordings</w:t>
      </w:r>
    </w:p>
    <w:p w14:paraId="03DA1915" w14:textId="77777777" w:rsidR="00A77B3E" w:rsidRPr="00D0166F" w:rsidRDefault="00BB308E">
      <w:pPr>
        <w:pStyle w:val="prosenth-child1"/>
        <w:spacing w:line="342" w:lineRule="atLeast"/>
        <w:rPr>
          <w:rFonts w:ascii="Arial" w:hAnsi="Arial" w:cs="Arial"/>
          <w:lang w:val="en" w:eastAsia="en"/>
        </w:rPr>
      </w:pPr>
      <w:r w:rsidRPr="00D0166F">
        <w:rPr>
          <w:rFonts w:ascii="Arial" w:hAnsi="Arial" w:cs="Arial"/>
          <w:lang w:val="en" w:eastAsia="en"/>
        </w:rPr>
        <w:t xml:space="preserve">We also collect or use the following special category information for </w:t>
      </w:r>
      <w:r w:rsidRPr="00D0166F">
        <w:rPr>
          <w:rStyle w:val="Strong1"/>
          <w:rFonts w:ascii="Arial" w:hAnsi="Arial" w:cs="Arial"/>
          <w:lang w:val="en" w:eastAsia="en"/>
        </w:rPr>
        <w:t>staff recruitment, administration and management</w:t>
      </w:r>
      <w:r w:rsidRPr="00D0166F">
        <w:rPr>
          <w:rFonts w:ascii="Arial" w:hAnsi="Arial" w:cs="Arial"/>
          <w:lang w:val="en" w:eastAsia="en"/>
        </w:rPr>
        <w:t xml:space="preserve">. This information is subject to additional protection due to its </w:t>
      </w:r>
      <w:proofErr w:type="gramStart"/>
      <w:r w:rsidRPr="00D0166F">
        <w:rPr>
          <w:rFonts w:ascii="Arial" w:hAnsi="Arial" w:cs="Arial"/>
          <w:lang w:val="en" w:eastAsia="en"/>
        </w:rPr>
        <w:t>sensitive nature</w:t>
      </w:r>
      <w:proofErr w:type="gramEnd"/>
      <w:r w:rsidRPr="00D0166F">
        <w:rPr>
          <w:rFonts w:ascii="Arial" w:hAnsi="Arial" w:cs="Arial"/>
          <w:lang w:val="en" w:eastAsia="en"/>
        </w:rPr>
        <w:t>:</w:t>
      </w:r>
    </w:p>
    <w:p w14:paraId="6100EE54" w14:textId="77777777" w:rsidR="00A77B3E" w:rsidRPr="00D0166F" w:rsidRDefault="00BB308E">
      <w:pPr>
        <w:pStyle w:val="any"/>
        <w:numPr>
          <w:ilvl w:val="0"/>
          <w:numId w:val="28"/>
        </w:numPr>
        <w:spacing w:line="342" w:lineRule="atLeast"/>
        <w:ind w:left="600"/>
        <w:rPr>
          <w:rFonts w:ascii="Arial" w:hAnsi="Arial" w:cs="Arial"/>
          <w:lang w:val="en" w:eastAsia="en"/>
        </w:rPr>
      </w:pPr>
      <w:r w:rsidRPr="00D0166F">
        <w:rPr>
          <w:rFonts w:ascii="Arial" w:hAnsi="Arial" w:cs="Arial"/>
          <w:lang w:val="en" w:eastAsia="en"/>
        </w:rPr>
        <w:t>Racial or ethnic origin</w:t>
      </w:r>
    </w:p>
    <w:p w14:paraId="7BC3F317" w14:textId="77777777" w:rsidR="00A77B3E" w:rsidRPr="00D0166F" w:rsidRDefault="00BB308E">
      <w:pPr>
        <w:pStyle w:val="any"/>
        <w:numPr>
          <w:ilvl w:val="0"/>
          <w:numId w:val="29"/>
        </w:numPr>
        <w:spacing w:line="342" w:lineRule="atLeast"/>
        <w:ind w:left="600"/>
        <w:rPr>
          <w:rFonts w:ascii="Arial" w:hAnsi="Arial" w:cs="Arial"/>
          <w:lang w:val="en" w:eastAsia="en"/>
        </w:rPr>
      </w:pPr>
      <w:r w:rsidRPr="00D0166F">
        <w:rPr>
          <w:rFonts w:ascii="Arial" w:hAnsi="Arial" w:cs="Arial"/>
          <w:lang w:val="en" w:eastAsia="en"/>
        </w:rPr>
        <w:t>Biometric information</w:t>
      </w:r>
    </w:p>
    <w:p w14:paraId="2751ACBF" w14:textId="77777777" w:rsidR="00A77B3E" w:rsidRPr="00D0166F" w:rsidRDefault="00BB308E">
      <w:pPr>
        <w:pStyle w:val="any"/>
        <w:numPr>
          <w:ilvl w:val="0"/>
          <w:numId w:val="30"/>
        </w:numPr>
        <w:spacing w:line="342" w:lineRule="atLeast"/>
        <w:ind w:left="600"/>
        <w:rPr>
          <w:rFonts w:ascii="Arial" w:hAnsi="Arial" w:cs="Arial"/>
          <w:lang w:val="en" w:eastAsia="en"/>
        </w:rPr>
      </w:pPr>
      <w:r w:rsidRPr="00D0166F">
        <w:rPr>
          <w:rFonts w:ascii="Arial" w:hAnsi="Arial" w:cs="Arial"/>
          <w:lang w:val="en" w:eastAsia="en"/>
        </w:rPr>
        <w:t>Health information</w:t>
      </w:r>
    </w:p>
    <w:p w14:paraId="035CEABD" w14:textId="77777777" w:rsidR="00A77B3E" w:rsidRPr="00D0166F" w:rsidRDefault="00BB308E">
      <w:pPr>
        <w:pStyle w:val="Heading3"/>
        <w:spacing w:before="0" w:after="0" w:line="375" w:lineRule="atLeast"/>
        <w:rPr>
          <w:rFonts w:eastAsia="Georgia"/>
          <w:sz w:val="24"/>
          <w:szCs w:val="24"/>
          <w:lang w:val="en" w:eastAsia="en"/>
        </w:rPr>
      </w:pPr>
      <w:r w:rsidRPr="00D0166F">
        <w:rPr>
          <w:rFonts w:eastAsia="Georgia"/>
          <w:sz w:val="24"/>
          <w:szCs w:val="24"/>
          <w:lang w:val="en" w:eastAsia="en"/>
        </w:rPr>
        <w:t>Salaries and pensions</w:t>
      </w:r>
    </w:p>
    <w:p w14:paraId="1EA615DA" w14:textId="77777777" w:rsidR="00A77B3E" w:rsidRPr="00D0166F" w:rsidRDefault="00BB308E">
      <w:pPr>
        <w:pStyle w:val="p"/>
        <w:spacing w:line="342" w:lineRule="atLeast"/>
        <w:rPr>
          <w:rFonts w:ascii="Arial" w:hAnsi="Arial" w:cs="Arial"/>
          <w:lang w:val="en" w:eastAsia="en"/>
        </w:rPr>
      </w:pPr>
      <w:r w:rsidRPr="00D0166F">
        <w:rPr>
          <w:rFonts w:ascii="Arial" w:hAnsi="Arial" w:cs="Arial"/>
          <w:lang w:val="en" w:eastAsia="en"/>
        </w:rPr>
        <w:t xml:space="preserve">We collect or use the following personal information as part of </w:t>
      </w:r>
      <w:r w:rsidRPr="00D0166F">
        <w:rPr>
          <w:rStyle w:val="Strong1"/>
          <w:rFonts w:ascii="Arial" w:hAnsi="Arial" w:cs="Arial"/>
          <w:lang w:val="en" w:eastAsia="en"/>
        </w:rPr>
        <w:t>managing salaries and pensions</w:t>
      </w:r>
      <w:r w:rsidRPr="00D0166F">
        <w:rPr>
          <w:rFonts w:ascii="Arial" w:hAnsi="Arial" w:cs="Arial"/>
          <w:lang w:val="en" w:eastAsia="en"/>
        </w:rPr>
        <w:t>:</w:t>
      </w:r>
    </w:p>
    <w:p w14:paraId="64A100B8" w14:textId="77777777" w:rsidR="00A77B3E" w:rsidRPr="00D0166F" w:rsidRDefault="00BB308E">
      <w:pPr>
        <w:pStyle w:val="any"/>
        <w:numPr>
          <w:ilvl w:val="0"/>
          <w:numId w:val="31"/>
        </w:numPr>
        <w:spacing w:line="342" w:lineRule="atLeast"/>
        <w:ind w:left="600"/>
        <w:rPr>
          <w:rFonts w:ascii="Arial" w:hAnsi="Arial" w:cs="Arial"/>
          <w:lang w:val="en" w:eastAsia="en"/>
        </w:rPr>
      </w:pPr>
      <w:r w:rsidRPr="00D0166F">
        <w:rPr>
          <w:rFonts w:ascii="Arial" w:hAnsi="Arial" w:cs="Arial"/>
          <w:lang w:val="en" w:eastAsia="en"/>
        </w:rPr>
        <w:t>Job role and employment contract (eg start and leave dates, salary, changes to employment contract or working patterns)</w:t>
      </w:r>
    </w:p>
    <w:p w14:paraId="0FA57959" w14:textId="77777777" w:rsidR="00A77B3E" w:rsidRPr="00D0166F" w:rsidRDefault="00BB308E">
      <w:pPr>
        <w:pStyle w:val="any"/>
        <w:numPr>
          <w:ilvl w:val="0"/>
          <w:numId w:val="32"/>
        </w:numPr>
        <w:spacing w:line="342" w:lineRule="atLeast"/>
        <w:ind w:left="600"/>
        <w:rPr>
          <w:rFonts w:ascii="Arial" w:hAnsi="Arial" w:cs="Arial"/>
          <w:lang w:val="en" w:eastAsia="en"/>
        </w:rPr>
      </w:pPr>
      <w:r w:rsidRPr="00D0166F">
        <w:rPr>
          <w:rFonts w:ascii="Arial" w:hAnsi="Arial" w:cs="Arial"/>
          <w:lang w:val="en" w:eastAsia="en"/>
        </w:rPr>
        <w:t>Time spent working (eg timesheets or clocking in and out)</w:t>
      </w:r>
    </w:p>
    <w:p w14:paraId="5A2D1164" w14:textId="77777777" w:rsidR="00A77B3E" w:rsidRPr="00D0166F" w:rsidRDefault="00BB308E">
      <w:pPr>
        <w:pStyle w:val="any"/>
        <w:numPr>
          <w:ilvl w:val="0"/>
          <w:numId w:val="33"/>
        </w:numPr>
        <w:spacing w:line="342" w:lineRule="atLeast"/>
        <w:ind w:left="600"/>
        <w:rPr>
          <w:rFonts w:ascii="Arial" w:hAnsi="Arial" w:cs="Arial"/>
          <w:lang w:val="en" w:eastAsia="en"/>
        </w:rPr>
      </w:pPr>
      <w:r w:rsidRPr="00D0166F">
        <w:rPr>
          <w:rFonts w:ascii="Arial" w:hAnsi="Arial" w:cs="Arial"/>
          <w:lang w:val="en" w:eastAsia="en"/>
        </w:rPr>
        <w:t>Expense, overtime or other payments claimed</w:t>
      </w:r>
    </w:p>
    <w:p w14:paraId="0E00FCCD" w14:textId="77777777" w:rsidR="00A77B3E" w:rsidRPr="00D0166F" w:rsidRDefault="00BB308E">
      <w:pPr>
        <w:pStyle w:val="any"/>
        <w:numPr>
          <w:ilvl w:val="0"/>
          <w:numId w:val="34"/>
        </w:numPr>
        <w:spacing w:line="342" w:lineRule="atLeast"/>
        <w:ind w:left="600"/>
        <w:rPr>
          <w:rFonts w:ascii="Arial" w:hAnsi="Arial" w:cs="Arial"/>
          <w:lang w:val="en" w:eastAsia="en"/>
        </w:rPr>
      </w:pPr>
      <w:r w:rsidRPr="00D0166F">
        <w:rPr>
          <w:rFonts w:ascii="Arial" w:hAnsi="Arial" w:cs="Arial"/>
          <w:lang w:val="en" w:eastAsia="en"/>
        </w:rPr>
        <w:t>Leave (eg sick leave, holidays or special leave)</w:t>
      </w:r>
    </w:p>
    <w:p w14:paraId="56EF0549" w14:textId="77777777" w:rsidR="00A77B3E" w:rsidRPr="00D0166F" w:rsidRDefault="00BB308E">
      <w:pPr>
        <w:pStyle w:val="any"/>
        <w:numPr>
          <w:ilvl w:val="0"/>
          <w:numId w:val="35"/>
        </w:numPr>
        <w:spacing w:line="342" w:lineRule="atLeast"/>
        <w:ind w:left="600"/>
        <w:rPr>
          <w:rFonts w:ascii="Arial" w:hAnsi="Arial" w:cs="Arial"/>
          <w:lang w:val="en" w:eastAsia="en"/>
        </w:rPr>
      </w:pPr>
      <w:r w:rsidRPr="00D0166F">
        <w:rPr>
          <w:rFonts w:ascii="Arial" w:hAnsi="Arial" w:cs="Arial"/>
          <w:lang w:val="en" w:eastAsia="en"/>
        </w:rPr>
        <w:t>Maternity, paternity, shared parental and adoption leave and pay</w:t>
      </w:r>
    </w:p>
    <w:p w14:paraId="2AAA9FEE" w14:textId="77777777" w:rsidR="00A77B3E" w:rsidRPr="00D0166F" w:rsidRDefault="00BB308E">
      <w:pPr>
        <w:pStyle w:val="any"/>
        <w:numPr>
          <w:ilvl w:val="0"/>
          <w:numId w:val="36"/>
        </w:numPr>
        <w:spacing w:line="342" w:lineRule="atLeast"/>
        <w:ind w:left="600"/>
        <w:rPr>
          <w:rFonts w:ascii="Arial" w:hAnsi="Arial" w:cs="Arial"/>
          <w:lang w:val="en" w:eastAsia="en"/>
        </w:rPr>
      </w:pPr>
      <w:r w:rsidRPr="00D0166F">
        <w:rPr>
          <w:rFonts w:ascii="Arial" w:hAnsi="Arial" w:cs="Arial"/>
          <w:lang w:val="en" w:eastAsia="en"/>
        </w:rPr>
        <w:t>Pension details</w:t>
      </w:r>
    </w:p>
    <w:p w14:paraId="6EC64234" w14:textId="77777777" w:rsidR="00A77B3E" w:rsidRPr="00D0166F" w:rsidRDefault="00BB308E">
      <w:pPr>
        <w:pStyle w:val="any"/>
        <w:numPr>
          <w:ilvl w:val="0"/>
          <w:numId w:val="37"/>
        </w:numPr>
        <w:spacing w:line="342" w:lineRule="atLeast"/>
        <w:ind w:left="600"/>
        <w:rPr>
          <w:rFonts w:ascii="Arial" w:hAnsi="Arial" w:cs="Arial"/>
          <w:lang w:val="en" w:eastAsia="en"/>
        </w:rPr>
      </w:pPr>
      <w:r w:rsidRPr="00D0166F">
        <w:rPr>
          <w:rFonts w:ascii="Arial" w:hAnsi="Arial" w:cs="Arial"/>
          <w:lang w:val="en" w:eastAsia="en"/>
        </w:rPr>
        <w:t>Bank account details</w:t>
      </w:r>
    </w:p>
    <w:p w14:paraId="46E6AF70" w14:textId="77777777" w:rsidR="00A77B3E" w:rsidRPr="00D0166F" w:rsidRDefault="00BB308E">
      <w:pPr>
        <w:pStyle w:val="any"/>
        <w:numPr>
          <w:ilvl w:val="0"/>
          <w:numId w:val="38"/>
        </w:numPr>
        <w:spacing w:line="342" w:lineRule="atLeast"/>
        <w:ind w:left="600"/>
        <w:rPr>
          <w:rFonts w:ascii="Arial" w:hAnsi="Arial" w:cs="Arial"/>
          <w:lang w:val="en" w:eastAsia="en"/>
        </w:rPr>
      </w:pPr>
      <w:r w:rsidRPr="00D0166F">
        <w:rPr>
          <w:rFonts w:ascii="Arial" w:hAnsi="Arial" w:cs="Arial"/>
          <w:lang w:val="en" w:eastAsia="en"/>
        </w:rPr>
        <w:t>Payroll records</w:t>
      </w:r>
    </w:p>
    <w:p w14:paraId="1AE540EB" w14:textId="77777777" w:rsidR="00A77B3E" w:rsidRPr="00D0166F" w:rsidRDefault="00BB308E">
      <w:pPr>
        <w:pStyle w:val="any"/>
        <w:numPr>
          <w:ilvl w:val="0"/>
          <w:numId w:val="39"/>
        </w:numPr>
        <w:spacing w:line="342" w:lineRule="atLeast"/>
        <w:ind w:left="600"/>
        <w:rPr>
          <w:rFonts w:ascii="Arial" w:hAnsi="Arial" w:cs="Arial"/>
          <w:lang w:val="en" w:eastAsia="en"/>
        </w:rPr>
      </w:pPr>
      <w:r w:rsidRPr="00D0166F">
        <w:rPr>
          <w:rFonts w:ascii="Arial" w:hAnsi="Arial" w:cs="Arial"/>
          <w:lang w:val="en" w:eastAsia="en"/>
        </w:rPr>
        <w:t>Tax status</w:t>
      </w:r>
    </w:p>
    <w:p w14:paraId="67F83A0E" w14:textId="77777777" w:rsidR="00A77B3E" w:rsidRPr="00755BF8" w:rsidRDefault="00BB308E">
      <w:pPr>
        <w:pStyle w:val="prosenth-child1"/>
        <w:spacing w:after="240" w:line="375" w:lineRule="atLeast"/>
        <w:outlineLvl w:val="2"/>
        <w:rPr>
          <w:rFonts w:ascii="Arial" w:eastAsia="Georgia" w:hAnsi="Arial" w:cs="Arial"/>
          <w:b/>
          <w:bCs/>
          <w:lang w:val="en" w:eastAsia="en"/>
        </w:rPr>
      </w:pPr>
      <w:r w:rsidRPr="00755BF8">
        <w:rPr>
          <w:rFonts w:ascii="Arial" w:eastAsia="Georgia" w:hAnsi="Arial" w:cs="Arial"/>
          <w:b/>
          <w:bCs/>
          <w:lang w:val="en" w:eastAsia="en"/>
        </w:rPr>
        <w:t>Staff health and wellbeing</w:t>
      </w:r>
    </w:p>
    <w:p w14:paraId="38D81E40" w14:textId="77777777" w:rsidR="00A77B3E" w:rsidRPr="00D0166F" w:rsidRDefault="00BB308E">
      <w:pPr>
        <w:pStyle w:val="prosenth-last-child1"/>
        <w:spacing w:before="240" w:line="342" w:lineRule="atLeast"/>
        <w:rPr>
          <w:rFonts w:ascii="Arial" w:hAnsi="Arial" w:cs="Arial"/>
          <w:lang w:val="en" w:eastAsia="en"/>
        </w:rPr>
      </w:pPr>
      <w:r w:rsidRPr="00D0166F">
        <w:rPr>
          <w:rFonts w:ascii="Arial" w:hAnsi="Arial" w:cs="Arial"/>
          <w:lang w:val="en" w:eastAsia="en"/>
        </w:rPr>
        <w:t xml:space="preserve">We collect or use the following personal information for </w:t>
      </w:r>
      <w:r w:rsidRPr="00D0166F">
        <w:rPr>
          <w:rStyle w:val="Strong1"/>
          <w:rFonts w:ascii="Arial" w:hAnsi="Arial" w:cs="Arial"/>
          <w:lang w:val="en" w:eastAsia="en"/>
        </w:rPr>
        <w:t>managing staff health and wellbeing</w:t>
      </w:r>
      <w:r w:rsidRPr="00D0166F">
        <w:rPr>
          <w:rFonts w:ascii="Arial" w:hAnsi="Arial" w:cs="Arial"/>
          <w:lang w:val="en" w:eastAsia="en"/>
        </w:rPr>
        <w:t>:</w:t>
      </w:r>
    </w:p>
    <w:p w14:paraId="560D5E0E" w14:textId="77777777" w:rsidR="00A77B3E" w:rsidRPr="00D0166F" w:rsidRDefault="00BB308E">
      <w:pPr>
        <w:pStyle w:val="any"/>
        <w:numPr>
          <w:ilvl w:val="0"/>
          <w:numId w:val="41"/>
        </w:numPr>
        <w:spacing w:line="342" w:lineRule="atLeast"/>
        <w:ind w:left="600"/>
        <w:rPr>
          <w:rFonts w:ascii="Arial" w:hAnsi="Arial" w:cs="Arial"/>
          <w:lang w:val="en" w:eastAsia="en"/>
        </w:rPr>
      </w:pPr>
      <w:r w:rsidRPr="00D0166F">
        <w:rPr>
          <w:rFonts w:ascii="Arial" w:hAnsi="Arial" w:cs="Arial"/>
          <w:lang w:val="en" w:eastAsia="en"/>
        </w:rPr>
        <w:t>General health and wellbeing information</w:t>
      </w:r>
    </w:p>
    <w:p w14:paraId="59DE3300" w14:textId="77777777" w:rsidR="00A77B3E" w:rsidRPr="00D0166F" w:rsidRDefault="00BB308E">
      <w:pPr>
        <w:pStyle w:val="any"/>
        <w:numPr>
          <w:ilvl w:val="0"/>
          <w:numId w:val="42"/>
        </w:numPr>
        <w:spacing w:line="342" w:lineRule="atLeast"/>
        <w:ind w:left="600"/>
        <w:rPr>
          <w:rFonts w:ascii="Arial" w:hAnsi="Arial" w:cs="Arial"/>
          <w:lang w:val="en" w:eastAsia="en"/>
        </w:rPr>
      </w:pPr>
      <w:r w:rsidRPr="00D0166F">
        <w:rPr>
          <w:rFonts w:ascii="Arial" w:hAnsi="Arial" w:cs="Arial"/>
          <w:lang w:val="en" w:eastAsia="en"/>
        </w:rPr>
        <w:t>Occupational health referrals and reports</w:t>
      </w:r>
    </w:p>
    <w:p w14:paraId="3C5760C4" w14:textId="77777777" w:rsidR="00A77B3E" w:rsidRPr="00D0166F" w:rsidRDefault="00BB308E">
      <w:pPr>
        <w:pStyle w:val="any"/>
        <w:numPr>
          <w:ilvl w:val="0"/>
          <w:numId w:val="43"/>
        </w:numPr>
        <w:spacing w:line="342" w:lineRule="atLeast"/>
        <w:ind w:left="600"/>
        <w:rPr>
          <w:rFonts w:ascii="Arial" w:hAnsi="Arial" w:cs="Arial"/>
          <w:lang w:val="en" w:eastAsia="en"/>
        </w:rPr>
      </w:pPr>
      <w:r w:rsidRPr="00D0166F">
        <w:rPr>
          <w:rFonts w:ascii="Arial" w:hAnsi="Arial" w:cs="Arial"/>
          <w:lang w:val="en" w:eastAsia="en"/>
        </w:rPr>
        <w:t>Sick leave forms or fit notes (eg Statement of Fitness for Work from a GP or hospital)</w:t>
      </w:r>
    </w:p>
    <w:p w14:paraId="7F2809E7" w14:textId="77777777" w:rsidR="00A77B3E" w:rsidRPr="00D0166F" w:rsidRDefault="00BB308E">
      <w:pPr>
        <w:pStyle w:val="any"/>
        <w:numPr>
          <w:ilvl w:val="0"/>
          <w:numId w:val="44"/>
        </w:numPr>
        <w:spacing w:line="342" w:lineRule="atLeast"/>
        <w:ind w:left="600"/>
        <w:rPr>
          <w:rFonts w:ascii="Arial" w:hAnsi="Arial" w:cs="Arial"/>
          <w:lang w:val="en" w:eastAsia="en"/>
        </w:rPr>
      </w:pPr>
      <w:r w:rsidRPr="00D0166F">
        <w:rPr>
          <w:rFonts w:ascii="Arial" w:hAnsi="Arial" w:cs="Arial"/>
          <w:lang w:val="en" w:eastAsia="en"/>
        </w:rPr>
        <w:lastRenderedPageBreak/>
        <w:t>Accident at work records</w:t>
      </w:r>
    </w:p>
    <w:p w14:paraId="3E10E6CB" w14:textId="77777777" w:rsidR="00A77B3E" w:rsidRPr="00D0166F" w:rsidRDefault="00BB308E">
      <w:pPr>
        <w:pStyle w:val="any"/>
        <w:numPr>
          <w:ilvl w:val="0"/>
          <w:numId w:val="45"/>
        </w:numPr>
        <w:spacing w:line="342" w:lineRule="atLeast"/>
        <w:ind w:left="600"/>
        <w:rPr>
          <w:rFonts w:ascii="Arial" w:hAnsi="Arial" w:cs="Arial"/>
          <w:lang w:val="en" w:eastAsia="en"/>
        </w:rPr>
      </w:pPr>
      <w:r w:rsidRPr="00D0166F">
        <w:rPr>
          <w:rFonts w:ascii="Arial" w:hAnsi="Arial" w:cs="Arial"/>
          <w:lang w:val="en" w:eastAsia="en"/>
        </w:rPr>
        <w:t>Access needs or reasonable adjustments</w:t>
      </w:r>
    </w:p>
    <w:p w14:paraId="2972C799" w14:textId="77777777" w:rsidR="00A77B3E" w:rsidRPr="00D0166F" w:rsidRDefault="00BB308E">
      <w:pPr>
        <w:pStyle w:val="any"/>
        <w:numPr>
          <w:ilvl w:val="0"/>
          <w:numId w:val="46"/>
        </w:numPr>
        <w:spacing w:line="342" w:lineRule="atLeast"/>
        <w:ind w:left="600"/>
        <w:rPr>
          <w:rFonts w:ascii="Arial" w:hAnsi="Arial" w:cs="Arial"/>
          <w:lang w:val="en" w:eastAsia="en"/>
        </w:rPr>
      </w:pPr>
      <w:r w:rsidRPr="00D0166F">
        <w:rPr>
          <w:rFonts w:ascii="Arial" w:hAnsi="Arial" w:cs="Arial"/>
          <w:lang w:val="en" w:eastAsia="en"/>
        </w:rPr>
        <w:t>Protected Characteristics (as defined by the Equality Act and s.75 of the Northern Ireland Act for the purpose of equal opportunities monitoring)</w:t>
      </w:r>
    </w:p>
    <w:p w14:paraId="336007DB" w14:textId="77777777" w:rsidR="00A77B3E" w:rsidRPr="00D0166F" w:rsidRDefault="00BB308E">
      <w:pPr>
        <w:pStyle w:val="prosenth-child1"/>
        <w:spacing w:line="342" w:lineRule="atLeast"/>
        <w:rPr>
          <w:rFonts w:ascii="Arial" w:hAnsi="Arial" w:cs="Arial"/>
          <w:lang w:val="en" w:eastAsia="en"/>
        </w:rPr>
      </w:pPr>
      <w:r w:rsidRPr="00D0166F">
        <w:rPr>
          <w:rFonts w:ascii="Arial" w:hAnsi="Arial" w:cs="Arial"/>
          <w:lang w:val="en" w:eastAsia="en"/>
        </w:rPr>
        <w:t xml:space="preserve">We also collect or use the following special category information for </w:t>
      </w:r>
      <w:r w:rsidRPr="00D0166F">
        <w:rPr>
          <w:rStyle w:val="Strong1"/>
          <w:rFonts w:ascii="Arial" w:hAnsi="Arial" w:cs="Arial"/>
          <w:lang w:val="en" w:eastAsia="en"/>
        </w:rPr>
        <w:t>managing staff health and wellbeing</w:t>
      </w:r>
      <w:r w:rsidRPr="00D0166F">
        <w:rPr>
          <w:rFonts w:ascii="Arial" w:hAnsi="Arial" w:cs="Arial"/>
          <w:lang w:val="en" w:eastAsia="en"/>
        </w:rPr>
        <w:t xml:space="preserve">. This information is subject to additional protection due to its </w:t>
      </w:r>
      <w:proofErr w:type="gramStart"/>
      <w:r w:rsidRPr="00D0166F">
        <w:rPr>
          <w:rFonts w:ascii="Arial" w:hAnsi="Arial" w:cs="Arial"/>
          <w:lang w:val="en" w:eastAsia="en"/>
        </w:rPr>
        <w:t>sensitive nature</w:t>
      </w:r>
      <w:proofErr w:type="gramEnd"/>
      <w:r w:rsidRPr="00D0166F">
        <w:rPr>
          <w:rFonts w:ascii="Arial" w:hAnsi="Arial" w:cs="Arial"/>
          <w:lang w:val="en" w:eastAsia="en"/>
        </w:rPr>
        <w:t>:</w:t>
      </w:r>
    </w:p>
    <w:p w14:paraId="061A3D25" w14:textId="77777777" w:rsidR="00A77B3E" w:rsidRPr="00D0166F" w:rsidRDefault="00BB308E">
      <w:pPr>
        <w:pStyle w:val="any"/>
        <w:numPr>
          <w:ilvl w:val="0"/>
          <w:numId w:val="47"/>
        </w:numPr>
        <w:spacing w:line="342" w:lineRule="atLeast"/>
        <w:ind w:left="600"/>
        <w:rPr>
          <w:rFonts w:ascii="Arial" w:hAnsi="Arial" w:cs="Arial"/>
          <w:lang w:val="en" w:eastAsia="en"/>
        </w:rPr>
      </w:pPr>
      <w:r w:rsidRPr="00D0166F">
        <w:rPr>
          <w:rFonts w:ascii="Arial" w:hAnsi="Arial" w:cs="Arial"/>
          <w:lang w:val="en" w:eastAsia="en"/>
        </w:rPr>
        <w:t>Racial or ethnic origin</w:t>
      </w:r>
    </w:p>
    <w:p w14:paraId="37A86D17" w14:textId="77777777" w:rsidR="00A77B3E" w:rsidRPr="00D0166F" w:rsidRDefault="00BB308E">
      <w:pPr>
        <w:pStyle w:val="any"/>
        <w:numPr>
          <w:ilvl w:val="0"/>
          <w:numId w:val="48"/>
        </w:numPr>
        <w:spacing w:line="342" w:lineRule="atLeast"/>
        <w:ind w:left="600"/>
        <w:rPr>
          <w:rFonts w:ascii="Arial" w:hAnsi="Arial" w:cs="Arial"/>
          <w:lang w:val="en" w:eastAsia="en"/>
        </w:rPr>
      </w:pPr>
      <w:r w:rsidRPr="00D0166F">
        <w:rPr>
          <w:rFonts w:ascii="Arial" w:hAnsi="Arial" w:cs="Arial"/>
          <w:lang w:val="en" w:eastAsia="en"/>
        </w:rPr>
        <w:t>Religious or philosophical beliefs</w:t>
      </w:r>
    </w:p>
    <w:p w14:paraId="536DCB1E" w14:textId="77777777" w:rsidR="00A77B3E" w:rsidRPr="00D0166F" w:rsidRDefault="00BB308E">
      <w:pPr>
        <w:pStyle w:val="any"/>
        <w:numPr>
          <w:ilvl w:val="0"/>
          <w:numId w:val="49"/>
        </w:numPr>
        <w:spacing w:line="342" w:lineRule="atLeast"/>
        <w:ind w:left="600"/>
        <w:rPr>
          <w:rFonts w:ascii="Arial" w:hAnsi="Arial" w:cs="Arial"/>
          <w:lang w:val="en" w:eastAsia="en"/>
        </w:rPr>
      </w:pPr>
      <w:r w:rsidRPr="00D0166F">
        <w:rPr>
          <w:rFonts w:ascii="Arial" w:hAnsi="Arial" w:cs="Arial"/>
          <w:lang w:val="en" w:eastAsia="en"/>
        </w:rPr>
        <w:t>Biometric information (where used to identify someone)</w:t>
      </w:r>
    </w:p>
    <w:p w14:paraId="36162DD8" w14:textId="77777777" w:rsidR="00A77B3E" w:rsidRPr="00D0166F" w:rsidRDefault="00BB308E">
      <w:pPr>
        <w:pStyle w:val="any"/>
        <w:numPr>
          <w:ilvl w:val="0"/>
          <w:numId w:val="50"/>
        </w:numPr>
        <w:spacing w:line="342" w:lineRule="atLeast"/>
        <w:ind w:left="600"/>
        <w:rPr>
          <w:rFonts w:ascii="Arial" w:hAnsi="Arial" w:cs="Arial"/>
          <w:lang w:val="en" w:eastAsia="en"/>
        </w:rPr>
      </w:pPr>
      <w:r w:rsidRPr="00D0166F">
        <w:rPr>
          <w:rFonts w:ascii="Arial" w:hAnsi="Arial" w:cs="Arial"/>
          <w:lang w:val="en" w:eastAsia="en"/>
        </w:rPr>
        <w:t>Health information</w:t>
      </w:r>
    </w:p>
    <w:p w14:paraId="0BE9792F" w14:textId="77777777" w:rsidR="00A77B3E" w:rsidRPr="00D0166F" w:rsidRDefault="00BB308E">
      <w:pPr>
        <w:pStyle w:val="prosenth-child1"/>
        <w:spacing w:after="240" w:line="428" w:lineRule="atLeast"/>
        <w:outlineLvl w:val="1"/>
        <w:rPr>
          <w:rFonts w:ascii="Arial" w:eastAsia="Georgia" w:hAnsi="Arial" w:cs="Arial"/>
          <w:lang w:val="en" w:eastAsia="en"/>
        </w:rPr>
      </w:pPr>
      <w:bookmarkStart w:id="2" w:name="lawful"/>
      <w:bookmarkEnd w:id="2"/>
      <w:r w:rsidRPr="00D0166F">
        <w:rPr>
          <w:rFonts w:ascii="Arial" w:eastAsia="Georgia" w:hAnsi="Arial" w:cs="Arial"/>
          <w:lang w:val="en" w:eastAsia="en"/>
        </w:rPr>
        <w:t>Lawful bases and data protection rights</w:t>
      </w:r>
    </w:p>
    <w:p w14:paraId="16DABF04" w14:textId="77777777" w:rsidR="00A77B3E" w:rsidRPr="00D0166F" w:rsidRDefault="00BB308E">
      <w:pPr>
        <w:pStyle w:val="prosert-blockany"/>
        <w:shd w:val="clear" w:color="auto" w:fill="F5F5F5"/>
        <w:spacing w:before="480" w:after="240" w:line="342" w:lineRule="atLeast"/>
        <w:ind w:left="240" w:right="240"/>
        <w:rPr>
          <w:rFonts w:ascii="Arial" w:hAnsi="Arial" w:cs="Arial"/>
          <w:lang w:val="en" w:eastAsia="en"/>
        </w:rPr>
      </w:pPr>
      <w:r w:rsidRPr="00D0166F">
        <w:rPr>
          <w:rFonts w:ascii="Arial" w:hAnsi="Arial" w:cs="Arial"/>
          <w:lang w:val="en" w:eastAsia="en"/>
        </w:rPr>
        <w:t xml:space="preserve">Under UK data protection law, we must have a “lawful basis” for collecting and using your personal information. There is a list of possible </w:t>
      </w:r>
      <w:hyperlink r:id="rId7" w:anchor="lawfulbasis" w:tgtFrame="_blank" w:tooltip="Data protection principles, definitions, and key terms" w:history="1">
        <w:r w:rsidR="00A77B3E" w:rsidRPr="00D0166F">
          <w:rPr>
            <w:rStyle w:val="prosea"/>
            <w:rFonts w:ascii="Arial" w:hAnsi="Arial" w:cs="Arial"/>
            <w:lang w:val="en" w:eastAsia="en"/>
          </w:rPr>
          <w:t>lawful bases</w:t>
        </w:r>
      </w:hyperlink>
      <w:r w:rsidRPr="00D0166F">
        <w:rPr>
          <w:rFonts w:ascii="Arial" w:hAnsi="Arial" w:cs="Arial"/>
          <w:lang w:val="en" w:eastAsia="en"/>
        </w:rPr>
        <w:t xml:space="preserve"> in the UK GDPR. You can find out more about lawful bases on the ICO’s website.</w:t>
      </w:r>
    </w:p>
    <w:p w14:paraId="60DEC61B" w14:textId="77777777" w:rsidR="00A77B3E" w:rsidRPr="00D0166F" w:rsidRDefault="00BB308E">
      <w:pPr>
        <w:pStyle w:val="prosert-blockany"/>
        <w:shd w:val="clear" w:color="auto" w:fill="F5F5F5"/>
        <w:spacing w:before="240" w:after="240" w:line="342" w:lineRule="atLeast"/>
        <w:ind w:left="240" w:right="240"/>
        <w:rPr>
          <w:rFonts w:ascii="Arial" w:hAnsi="Arial" w:cs="Arial"/>
          <w:lang w:val="en" w:eastAsia="en"/>
        </w:rPr>
      </w:pPr>
      <w:r w:rsidRPr="00D0166F">
        <w:rPr>
          <w:rFonts w:ascii="Arial" w:hAnsi="Arial" w:cs="Arial"/>
          <w:lang w:val="en" w:eastAsia="en"/>
        </w:rPr>
        <w:t>Which lawful basis we rely on may affect your data protection rights which are set out in brief below. You can find out more about your data protection rights and the exemptions which may apply on the ICO’s website:</w:t>
      </w:r>
    </w:p>
    <w:p w14:paraId="5D62E8DA" w14:textId="77777777" w:rsidR="00A77B3E" w:rsidRPr="00D0166F" w:rsidRDefault="00BB308E">
      <w:pPr>
        <w:pStyle w:val="any"/>
        <w:numPr>
          <w:ilvl w:val="0"/>
          <w:numId w:val="51"/>
        </w:numPr>
        <w:shd w:val="clear" w:color="auto" w:fill="F5F5F5"/>
        <w:spacing w:before="240" w:line="342" w:lineRule="atLeast"/>
        <w:ind w:left="840" w:right="240"/>
        <w:rPr>
          <w:rFonts w:ascii="Arial" w:hAnsi="Arial" w:cs="Arial"/>
          <w:lang w:val="en" w:eastAsia="en"/>
        </w:rPr>
      </w:pPr>
      <w:r w:rsidRPr="00D0166F">
        <w:rPr>
          <w:rStyle w:val="Strong1"/>
          <w:rFonts w:ascii="Arial" w:hAnsi="Arial" w:cs="Arial"/>
          <w:lang w:val="en" w:eastAsia="en"/>
        </w:rPr>
        <w:t>Your right of access</w:t>
      </w:r>
      <w:r w:rsidRPr="00D0166F">
        <w:rPr>
          <w:rFonts w:ascii="Arial" w:hAnsi="Arial" w:cs="Arial"/>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8" w:anchor="roa" w:tgtFrame="_blank" w:tooltip="Your data protection rights" w:history="1">
        <w:r w:rsidR="00A77B3E" w:rsidRPr="00D0166F">
          <w:rPr>
            <w:rStyle w:val="prosea"/>
            <w:rFonts w:ascii="Arial" w:hAnsi="Arial" w:cs="Arial"/>
            <w:lang w:val="en" w:eastAsia="en"/>
          </w:rPr>
          <w:t>Read more about the right of access</w:t>
        </w:r>
      </w:hyperlink>
      <w:r w:rsidRPr="00D0166F">
        <w:rPr>
          <w:rFonts w:ascii="Arial" w:hAnsi="Arial" w:cs="Arial"/>
          <w:lang w:val="en" w:eastAsia="en"/>
        </w:rPr>
        <w:t>.</w:t>
      </w:r>
    </w:p>
    <w:p w14:paraId="368BD461" w14:textId="77777777" w:rsidR="00A77B3E" w:rsidRPr="00D0166F" w:rsidRDefault="00BB308E">
      <w:pPr>
        <w:pStyle w:val="any"/>
        <w:numPr>
          <w:ilvl w:val="0"/>
          <w:numId w:val="51"/>
        </w:numPr>
        <w:shd w:val="clear" w:color="auto" w:fill="F5F5F5"/>
        <w:spacing w:line="342" w:lineRule="atLeast"/>
        <w:ind w:left="840" w:right="240"/>
        <w:rPr>
          <w:rFonts w:ascii="Arial" w:hAnsi="Arial" w:cs="Arial"/>
          <w:lang w:val="en" w:eastAsia="en"/>
        </w:rPr>
      </w:pPr>
      <w:r w:rsidRPr="00D0166F">
        <w:rPr>
          <w:rStyle w:val="Strong1"/>
          <w:rFonts w:ascii="Arial" w:hAnsi="Arial" w:cs="Arial"/>
          <w:lang w:val="en" w:eastAsia="en"/>
        </w:rPr>
        <w:t>Your right to rectification</w:t>
      </w:r>
      <w:r w:rsidRPr="00D0166F">
        <w:rPr>
          <w:rFonts w:ascii="Arial" w:hAnsi="Arial" w:cs="Arial"/>
          <w:lang w:val="en" w:eastAsia="en"/>
        </w:rPr>
        <w:t xml:space="preserve"> - You have the right to ask us to correct or delete personal information you think is inaccurate or incomplete. </w:t>
      </w:r>
      <w:hyperlink r:id="rId9" w:anchor="rtr" w:tgtFrame="_blank" w:tooltip="Your data protection rights" w:history="1">
        <w:r w:rsidR="00A77B3E" w:rsidRPr="00D0166F">
          <w:rPr>
            <w:rStyle w:val="prosea"/>
            <w:rFonts w:ascii="Arial" w:hAnsi="Arial" w:cs="Arial"/>
            <w:lang w:val="en" w:eastAsia="en"/>
          </w:rPr>
          <w:t>Read more about the right to rectification</w:t>
        </w:r>
      </w:hyperlink>
      <w:r w:rsidRPr="00D0166F">
        <w:rPr>
          <w:rFonts w:ascii="Arial" w:hAnsi="Arial" w:cs="Arial"/>
          <w:lang w:val="en" w:eastAsia="en"/>
        </w:rPr>
        <w:t>.</w:t>
      </w:r>
    </w:p>
    <w:p w14:paraId="2D5F5745" w14:textId="77777777" w:rsidR="00A77B3E" w:rsidRPr="00D0166F" w:rsidRDefault="00BB308E">
      <w:pPr>
        <w:pStyle w:val="any"/>
        <w:numPr>
          <w:ilvl w:val="0"/>
          <w:numId w:val="51"/>
        </w:numPr>
        <w:shd w:val="clear" w:color="auto" w:fill="F5F5F5"/>
        <w:spacing w:line="342" w:lineRule="atLeast"/>
        <w:ind w:left="840" w:right="240"/>
        <w:rPr>
          <w:rFonts w:ascii="Arial" w:hAnsi="Arial" w:cs="Arial"/>
          <w:lang w:val="en" w:eastAsia="en"/>
        </w:rPr>
      </w:pPr>
      <w:r w:rsidRPr="00D0166F">
        <w:rPr>
          <w:rStyle w:val="Strong1"/>
          <w:rFonts w:ascii="Arial" w:hAnsi="Arial" w:cs="Arial"/>
          <w:lang w:val="en" w:eastAsia="en"/>
        </w:rPr>
        <w:t>Your right to erasure</w:t>
      </w:r>
      <w:r w:rsidRPr="00D0166F">
        <w:rPr>
          <w:rFonts w:ascii="Arial" w:hAnsi="Arial" w:cs="Arial"/>
          <w:lang w:val="en" w:eastAsia="en"/>
        </w:rPr>
        <w:t xml:space="preserve"> - You have the right to ask us to delete your personal information. </w:t>
      </w:r>
      <w:hyperlink r:id="rId10" w:anchor="rte" w:tgtFrame="_blank" w:tooltip="Your data protection rights" w:history="1">
        <w:r w:rsidR="00A77B3E" w:rsidRPr="00D0166F">
          <w:rPr>
            <w:rStyle w:val="prosea"/>
            <w:rFonts w:ascii="Arial" w:hAnsi="Arial" w:cs="Arial"/>
            <w:lang w:val="en" w:eastAsia="en"/>
          </w:rPr>
          <w:t>Read more about the right to erasure</w:t>
        </w:r>
      </w:hyperlink>
      <w:r w:rsidRPr="00D0166F">
        <w:rPr>
          <w:rFonts w:ascii="Arial" w:hAnsi="Arial" w:cs="Arial"/>
          <w:lang w:val="en" w:eastAsia="en"/>
        </w:rPr>
        <w:t>.</w:t>
      </w:r>
    </w:p>
    <w:p w14:paraId="3DA3B73A" w14:textId="77777777" w:rsidR="00A77B3E" w:rsidRPr="00D0166F" w:rsidRDefault="00BB308E">
      <w:pPr>
        <w:pStyle w:val="any"/>
        <w:numPr>
          <w:ilvl w:val="0"/>
          <w:numId w:val="51"/>
        </w:numPr>
        <w:shd w:val="clear" w:color="auto" w:fill="F5F5F5"/>
        <w:spacing w:line="342" w:lineRule="atLeast"/>
        <w:ind w:left="840" w:right="240"/>
        <w:rPr>
          <w:rFonts w:ascii="Arial" w:hAnsi="Arial" w:cs="Arial"/>
          <w:lang w:val="en" w:eastAsia="en"/>
        </w:rPr>
      </w:pPr>
      <w:r w:rsidRPr="00D0166F">
        <w:rPr>
          <w:rStyle w:val="Strong1"/>
          <w:rFonts w:ascii="Arial" w:hAnsi="Arial" w:cs="Arial"/>
          <w:lang w:val="en" w:eastAsia="en"/>
        </w:rPr>
        <w:t>Your right to restriction of processing</w:t>
      </w:r>
      <w:r w:rsidRPr="00D0166F">
        <w:rPr>
          <w:rFonts w:ascii="Arial" w:hAnsi="Arial" w:cs="Arial"/>
          <w:lang w:val="en" w:eastAsia="en"/>
        </w:rPr>
        <w:t xml:space="preserve"> - You have the right to ask us to limit how we can use your personal information. </w:t>
      </w:r>
      <w:hyperlink r:id="rId11" w:anchor="rtrop" w:tgtFrame="_blank" w:tooltip="Your data protection rights" w:history="1">
        <w:r w:rsidR="00A77B3E" w:rsidRPr="00D0166F">
          <w:rPr>
            <w:rStyle w:val="prosea"/>
            <w:rFonts w:ascii="Arial" w:hAnsi="Arial" w:cs="Arial"/>
            <w:lang w:val="en" w:eastAsia="en"/>
          </w:rPr>
          <w:t>Read more about the right to restriction of processing</w:t>
        </w:r>
      </w:hyperlink>
      <w:r w:rsidRPr="00D0166F">
        <w:rPr>
          <w:rFonts w:ascii="Arial" w:hAnsi="Arial" w:cs="Arial"/>
          <w:lang w:val="en" w:eastAsia="en"/>
        </w:rPr>
        <w:t>.</w:t>
      </w:r>
    </w:p>
    <w:p w14:paraId="4CB8F8A6" w14:textId="77777777" w:rsidR="00A77B3E" w:rsidRPr="00D0166F" w:rsidRDefault="00BB308E">
      <w:pPr>
        <w:pStyle w:val="any"/>
        <w:numPr>
          <w:ilvl w:val="0"/>
          <w:numId w:val="51"/>
        </w:numPr>
        <w:shd w:val="clear" w:color="auto" w:fill="F5F5F5"/>
        <w:spacing w:line="342" w:lineRule="atLeast"/>
        <w:ind w:left="840" w:right="240"/>
        <w:rPr>
          <w:rFonts w:ascii="Arial" w:hAnsi="Arial" w:cs="Arial"/>
          <w:lang w:val="en" w:eastAsia="en"/>
        </w:rPr>
      </w:pPr>
      <w:r w:rsidRPr="00D0166F">
        <w:rPr>
          <w:rStyle w:val="Strong1"/>
          <w:rFonts w:ascii="Arial" w:hAnsi="Arial" w:cs="Arial"/>
          <w:lang w:val="en" w:eastAsia="en"/>
        </w:rPr>
        <w:t>Your right to object to processing</w:t>
      </w:r>
      <w:r w:rsidRPr="00D0166F">
        <w:rPr>
          <w:rFonts w:ascii="Arial" w:hAnsi="Arial" w:cs="Arial"/>
          <w:lang w:val="en" w:eastAsia="en"/>
        </w:rPr>
        <w:t xml:space="preserve"> - You have the right to object to the processing of your personal data. </w:t>
      </w:r>
      <w:hyperlink r:id="rId12" w:anchor="rto" w:tgtFrame="_blank" w:tooltip="Your data protection rights" w:history="1">
        <w:r w:rsidR="00A77B3E" w:rsidRPr="00D0166F">
          <w:rPr>
            <w:rStyle w:val="prosea"/>
            <w:rFonts w:ascii="Arial" w:hAnsi="Arial" w:cs="Arial"/>
            <w:lang w:val="en" w:eastAsia="en"/>
          </w:rPr>
          <w:t>Read more about the right to object to processing</w:t>
        </w:r>
      </w:hyperlink>
      <w:r w:rsidRPr="00D0166F">
        <w:rPr>
          <w:rFonts w:ascii="Arial" w:hAnsi="Arial" w:cs="Arial"/>
          <w:lang w:val="en" w:eastAsia="en"/>
        </w:rPr>
        <w:t>.</w:t>
      </w:r>
    </w:p>
    <w:p w14:paraId="6F27C434" w14:textId="77777777" w:rsidR="00A77B3E" w:rsidRPr="00D0166F" w:rsidRDefault="00BB308E">
      <w:pPr>
        <w:pStyle w:val="any"/>
        <w:numPr>
          <w:ilvl w:val="0"/>
          <w:numId w:val="51"/>
        </w:numPr>
        <w:shd w:val="clear" w:color="auto" w:fill="F5F5F5"/>
        <w:spacing w:line="342" w:lineRule="atLeast"/>
        <w:ind w:left="840" w:right="240"/>
        <w:rPr>
          <w:rFonts w:ascii="Arial" w:hAnsi="Arial" w:cs="Arial"/>
          <w:lang w:val="en" w:eastAsia="en"/>
        </w:rPr>
      </w:pPr>
      <w:r w:rsidRPr="00D0166F">
        <w:rPr>
          <w:rStyle w:val="Strong1"/>
          <w:rFonts w:ascii="Arial" w:hAnsi="Arial" w:cs="Arial"/>
          <w:lang w:val="en" w:eastAsia="en"/>
        </w:rPr>
        <w:lastRenderedPageBreak/>
        <w:t>Your right to data portability</w:t>
      </w:r>
      <w:r w:rsidRPr="00D0166F">
        <w:rPr>
          <w:rFonts w:ascii="Arial" w:hAnsi="Arial" w:cs="Arial"/>
          <w:lang w:val="en" w:eastAsia="en"/>
        </w:rPr>
        <w:t xml:space="preserve"> - You have the right to ask </w:t>
      </w:r>
      <w:proofErr w:type="gramStart"/>
      <w:r w:rsidRPr="00D0166F">
        <w:rPr>
          <w:rFonts w:ascii="Arial" w:hAnsi="Arial" w:cs="Arial"/>
          <w:lang w:val="en" w:eastAsia="en"/>
        </w:rPr>
        <w:t>that</w:t>
      </w:r>
      <w:proofErr w:type="gramEnd"/>
      <w:r w:rsidRPr="00D0166F">
        <w:rPr>
          <w:rFonts w:ascii="Arial" w:hAnsi="Arial" w:cs="Arial"/>
          <w:lang w:val="en" w:eastAsia="en"/>
        </w:rPr>
        <w:t xml:space="preserve"> we transfer the personal information you gave us to another organisation, or to you. </w:t>
      </w:r>
      <w:hyperlink r:id="rId13" w:anchor="rtdp" w:tgtFrame="_blank" w:tooltip="Your data protection rights" w:history="1">
        <w:r w:rsidR="00A77B3E" w:rsidRPr="00D0166F">
          <w:rPr>
            <w:rStyle w:val="prosea"/>
            <w:rFonts w:ascii="Arial" w:hAnsi="Arial" w:cs="Arial"/>
            <w:lang w:val="en" w:eastAsia="en"/>
          </w:rPr>
          <w:t xml:space="preserve">Read more </w:t>
        </w:r>
        <w:proofErr w:type="gramStart"/>
        <w:r w:rsidR="00A77B3E" w:rsidRPr="00D0166F">
          <w:rPr>
            <w:rStyle w:val="prosea"/>
            <w:rFonts w:ascii="Arial" w:hAnsi="Arial" w:cs="Arial"/>
            <w:lang w:val="en" w:eastAsia="en"/>
          </w:rPr>
          <w:t>about the right to</w:t>
        </w:r>
        <w:proofErr w:type="gramEnd"/>
        <w:r w:rsidR="00A77B3E" w:rsidRPr="00D0166F">
          <w:rPr>
            <w:rStyle w:val="prosea"/>
            <w:rFonts w:ascii="Arial" w:hAnsi="Arial" w:cs="Arial"/>
            <w:lang w:val="en" w:eastAsia="en"/>
          </w:rPr>
          <w:t xml:space="preserve"> data portability</w:t>
        </w:r>
      </w:hyperlink>
      <w:r w:rsidRPr="00D0166F">
        <w:rPr>
          <w:rFonts w:ascii="Arial" w:hAnsi="Arial" w:cs="Arial"/>
          <w:lang w:val="en" w:eastAsia="en"/>
        </w:rPr>
        <w:t>.</w:t>
      </w:r>
    </w:p>
    <w:p w14:paraId="639EFF2A" w14:textId="77777777" w:rsidR="00A77B3E" w:rsidRPr="00D0166F" w:rsidRDefault="00BB308E">
      <w:pPr>
        <w:pStyle w:val="any"/>
        <w:numPr>
          <w:ilvl w:val="0"/>
          <w:numId w:val="51"/>
        </w:numPr>
        <w:shd w:val="clear" w:color="auto" w:fill="F5F5F5"/>
        <w:spacing w:after="240" w:line="342" w:lineRule="atLeast"/>
        <w:ind w:left="840" w:right="240"/>
        <w:rPr>
          <w:rFonts w:ascii="Arial" w:hAnsi="Arial" w:cs="Arial"/>
          <w:lang w:val="en" w:eastAsia="en"/>
        </w:rPr>
      </w:pPr>
      <w:r w:rsidRPr="00D0166F">
        <w:rPr>
          <w:rStyle w:val="Strong1"/>
          <w:rFonts w:ascii="Arial" w:hAnsi="Arial" w:cs="Arial"/>
          <w:lang w:val="en" w:eastAsia="en"/>
        </w:rPr>
        <w:t>Your right to withdraw consent</w:t>
      </w:r>
      <w:r w:rsidRPr="00D0166F">
        <w:rPr>
          <w:rFonts w:ascii="Arial" w:hAnsi="Arial" w:cs="Arial"/>
          <w:lang w:val="en" w:eastAsia="en"/>
        </w:rPr>
        <w:t xml:space="preserve"> – When we use consent as our lawful basis you have the right to withdraw your consent at any time. </w:t>
      </w:r>
      <w:hyperlink r:id="rId14" w:anchor="rtwc" w:tgtFrame="_blank" w:tooltip="Your data protection rights" w:history="1">
        <w:r w:rsidR="00A77B3E" w:rsidRPr="00D0166F">
          <w:rPr>
            <w:rStyle w:val="prosea"/>
            <w:rFonts w:ascii="Arial" w:hAnsi="Arial" w:cs="Arial"/>
            <w:lang w:val="en" w:eastAsia="en"/>
          </w:rPr>
          <w:t>Read more about the right to withdraw consent</w:t>
        </w:r>
      </w:hyperlink>
      <w:r w:rsidRPr="00D0166F">
        <w:rPr>
          <w:rFonts w:ascii="Arial" w:hAnsi="Arial" w:cs="Arial"/>
          <w:lang w:val="en" w:eastAsia="en"/>
        </w:rPr>
        <w:t>.</w:t>
      </w:r>
    </w:p>
    <w:p w14:paraId="65AFED42" w14:textId="77777777" w:rsidR="00A77B3E" w:rsidRPr="00D0166F" w:rsidRDefault="00BB308E">
      <w:pPr>
        <w:pStyle w:val="prosert-blockany"/>
        <w:shd w:val="clear" w:color="auto" w:fill="F5F5F5"/>
        <w:spacing w:before="240" w:after="240" w:line="342" w:lineRule="atLeast"/>
        <w:ind w:left="240" w:right="240"/>
        <w:rPr>
          <w:rFonts w:ascii="Arial" w:hAnsi="Arial" w:cs="Arial"/>
          <w:lang w:val="en" w:eastAsia="en"/>
        </w:rPr>
      </w:pPr>
      <w:r w:rsidRPr="00D0166F">
        <w:rPr>
          <w:rFonts w:ascii="Arial" w:hAnsi="Arial" w:cs="Arial"/>
          <w:lang w:val="en" w:eastAsia="en"/>
        </w:rPr>
        <w:t xml:space="preserve">If you make a request, we must respond to you without </w:t>
      </w:r>
      <w:proofErr w:type="gramStart"/>
      <w:r w:rsidRPr="00D0166F">
        <w:rPr>
          <w:rFonts w:ascii="Arial" w:hAnsi="Arial" w:cs="Arial"/>
          <w:lang w:val="en" w:eastAsia="en"/>
        </w:rPr>
        <w:t>undue delay</w:t>
      </w:r>
      <w:proofErr w:type="gramEnd"/>
      <w:r w:rsidRPr="00D0166F">
        <w:rPr>
          <w:rFonts w:ascii="Arial" w:hAnsi="Arial" w:cs="Arial"/>
          <w:lang w:val="en" w:eastAsia="en"/>
        </w:rPr>
        <w:t xml:space="preserve"> and </w:t>
      </w:r>
      <w:proofErr w:type="gramStart"/>
      <w:r w:rsidRPr="00D0166F">
        <w:rPr>
          <w:rFonts w:ascii="Arial" w:hAnsi="Arial" w:cs="Arial"/>
          <w:lang w:val="en" w:eastAsia="en"/>
        </w:rPr>
        <w:t>in</w:t>
      </w:r>
      <w:proofErr w:type="gramEnd"/>
      <w:r w:rsidRPr="00D0166F">
        <w:rPr>
          <w:rFonts w:ascii="Arial" w:hAnsi="Arial" w:cs="Arial"/>
          <w:lang w:val="en" w:eastAsia="en"/>
        </w:rPr>
        <w:t xml:space="preserve"> any event within one month.</w:t>
      </w:r>
    </w:p>
    <w:p w14:paraId="292DF89C" w14:textId="77777777" w:rsidR="00A77B3E" w:rsidRPr="00D0166F" w:rsidRDefault="00BB308E">
      <w:pPr>
        <w:pStyle w:val="prosert-blockany"/>
        <w:shd w:val="clear" w:color="auto" w:fill="F5F5F5"/>
        <w:spacing w:before="240" w:after="480" w:line="342" w:lineRule="atLeast"/>
        <w:ind w:left="240" w:right="240"/>
        <w:rPr>
          <w:rFonts w:ascii="Arial" w:hAnsi="Arial" w:cs="Arial"/>
          <w:lang w:val="en" w:eastAsia="en"/>
        </w:rPr>
      </w:pPr>
      <w:r w:rsidRPr="00D0166F">
        <w:rPr>
          <w:rFonts w:ascii="Arial" w:hAnsi="Arial" w:cs="Arial"/>
          <w:lang w:val="en" w:eastAsia="en"/>
        </w:rPr>
        <w:t>To make a data protection rights request, please contact us using the contact details at the top of this privacy notice.</w:t>
      </w:r>
    </w:p>
    <w:p w14:paraId="63A74745" w14:textId="77777777" w:rsidR="00A77B3E" w:rsidRPr="00D0166F" w:rsidRDefault="00BB308E">
      <w:pPr>
        <w:pStyle w:val="prosenth-last-child1"/>
        <w:spacing w:before="240" w:line="375" w:lineRule="atLeast"/>
        <w:outlineLvl w:val="2"/>
        <w:rPr>
          <w:rFonts w:ascii="Arial" w:eastAsia="Georgia" w:hAnsi="Arial" w:cs="Arial"/>
          <w:lang w:val="en" w:eastAsia="en"/>
        </w:rPr>
      </w:pPr>
      <w:r w:rsidRPr="00D0166F">
        <w:rPr>
          <w:rFonts w:ascii="Arial" w:eastAsia="Georgia" w:hAnsi="Arial" w:cs="Arial"/>
          <w:lang w:val="en" w:eastAsia="en"/>
        </w:rPr>
        <w:t>Our lawful bases for the collection and use of your data</w:t>
      </w:r>
    </w:p>
    <w:p w14:paraId="236610AA" w14:textId="77777777" w:rsidR="00A77B3E" w:rsidRPr="00D0166F" w:rsidRDefault="00BB308E">
      <w:pPr>
        <w:pStyle w:val="prosenth-child1"/>
        <w:spacing w:line="342" w:lineRule="atLeast"/>
        <w:rPr>
          <w:rFonts w:ascii="Arial" w:hAnsi="Arial" w:cs="Arial"/>
          <w:lang w:val="en" w:eastAsia="en"/>
        </w:rPr>
      </w:pPr>
      <w:r w:rsidRPr="00D0166F">
        <w:rPr>
          <w:rFonts w:ascii="Arial" w:hAnsi="Arial" w:cs="Arial"/>
          <w:lang w:val="en" w:eastAsia="en"/>
        </w:rPr>
        <w:t xml:space="preserve">Our lawful bases for collecting or using personal information as part of </w:t>
      </w:r>
      <w:r w:rsidRPr="00D0166F">
        <w:rPr>
          <w:rStyle w:val="Strong1"/>
          <w:rFonts w:ascii="Arial" w:hAnsi="Arial" w:cs="Arial"/>
          <w:lang w:val="en" w:eastAsia="en"/>
        </w:rPr>
        <w:t>staff recruitment, administration and management</w:t>
      </w:r>
      <w:r w:rsidRPr="00D0166F">
        <w:rPr>
          <w:rFonts w:ascii="Arial" w:hAnsi="Arial" w:cs="Arial"/>
          <w:lang w:val="en" w:eastAsia="en"/>
        </w:rPr>
        <w:t xml:space="preserve"> are:</w:t>
      </w:r>
    </w:p>
    <w:p w14:paraId="1D9A0122" w14:textId="77777777" w:rsidR="00A77B3E" w:rsidRPr="00D0166F" w:rsidRDefault="00BB308E">
      <w:pPr>
        <w:pStyle w:val="any"/>
        <w:numPr>
          <w:ilvl w:val="0"/>
          <w:numId w:val="52"/>
        </w:numPr>
        <w:spacing w:line="342" w:lineRule="atLeast"/>
        <w:ind w:left="600"/>
        <w:rPr>
          <w:rFonts w:ascii="Arial" w:hAnsi="Arial" w:cs="Arial"/>
          <w:lang w:val="en" w:eastAsia="en"/>
        </w:rPr>
      </w:pPr>
      <w:r w:rsidRPr="00D0166F">
        <w:rPr>
          <w:rFonts w:ascii="Arial" w:hAnsi="Arial" w:cs="Arial"/>
          <w:lang w:val="en" w:eastAsia="en"/>
        </w:rPr>
        <w:t xml:space="preserve">Consent - we have permission from you after we </w:t>
      </w:r>
      <w:proofErr w:type="gramStart"/>
      <w:r w:rsidRPr="00D0166F">
        <w:rPr>
          <w:rFonts w:ascii="Arial" w:hAnsi="Arial" w:cs="Arial"/>
          <w:lang w:val="en" w:eastAsia="en"/>
        </w:rPr>
        <w:t>gave</w:t>
      </w:r>
      <w:proofErr w:type="gramEnd"/>
      <w:r w:rsidRPr="00D0166F">
        <w:rPr>
          <w:rFonts w:ascii="Arial" w:hAnsi="Arial" w:cs="Arial"/>
          <w:lang w:val="en" w:eastAsia="en"/>
        </w:rPr>
        <w:t xml:space="preserve"> you all the relevant information. </w:t>
      </w:r>
      <w:proofErr w:type="gramStart"/>
      <w:r w:rsidRPr="00D0166F">
        <w:rPr>
          <w:rFonts w:ascii="Arial" w:hAnsi="Arial" w:cs="Arial"/>
          <w:lang w:val="en" w:eastAsia="en"/>
        </w:rPr>
        <w:t>All of</w:t>
      </w:r>
      <w:proofErr w:type="gramEnd"/>
      <w:r w:rsidRPr="00D0166F">
        <w:rPr>
          <w:rFonts w:ascii="Arial" w:hAnsi="Arial" w:cs="Arial"/>
          <w:lang w:val="en" w:eastAsia="en"/>
        </w:rPr>
        <w:t xml:space="preserve"> your data protection rights may apply, except the right to object. To be clear, you do have the right to withdraw your consent at any time.</w:t>
      </w:r>
    </w:p>
    <w:p w14:paraId="382A31BF" w14:textId="77777777" w:rsidR="00A77B3E" w:rsidRPr="00D0166F" w:rsidRDefault="00BB308E">
      <w:pPr>
        <w:pStyle w:val="any"/>
        <w:numPr>
          <w:ilvl w:val="0"/>
          <w:numId w:val="53"/>
        </w:numPr>
        <w:spacing w:line="342" w:lineRule="atLeast"/>
        <w:ind w:left="600"/>
        <w:rPr>
          <w:rFonts w:ascii="Arial" w:hAnsi="Arial" w:cs="Arial"/>
          <w:lang w:val="en" w:eastAsia="en"/>
        </w:rPr>
      </w:pPr>
      <w:r w:rsidRPr="00D0166F">
        <w:rPr>
          <w:rFonts w:ascii="Arial" w:hAnsi="Arial" w:cs="Arial"/>
          <w:lang w:val="en" w:eastAsia="en"/>
        </w:rPr>
        <w:t xml:space="preserve">Contract – we </w:t>
      </w:r>
      <w:proofErr w:type="gramStart"/>
      <w:r w:rsidRPr="00D0166F">
        <w:rPr>
          <w:rFonts w:ascii="Arial" w:hAnsi="Arial" w:cs="Arial"/>
          <w:lang w:val="en" w:eastAsia="en"/>
        </w:rPr>
        <w:t>have to</w:t>
      </w:r>
      <w:proofErr w:type="gramEnd"/>
      <w:r w:rsidRPr="00D0166F">
        <w:rPr>
          <w:rFonts w:ascii="Arial" w:hAnsi="Arial" w:cs="Arial"/>
          <w:lang w:val="en" w:eastAsia="en"/>
        </w:rPr>
        <w:t xml:space="preserve"> collect or use the information so we can </w:t>
      </w:r>
      <w:proofErr w:type="gramStart"/>
      <w:r w:rsidRPr="00D0166F">
        <w:rPr>
          <w:rFonts w:ascii="Arial" w:hAnsi="Arial" w:cs="Arial"/>
          <w:lang w:val="en" w:eastAsia="en"/>
        </w:rPr>
        <w:t>enter into</w:t>
      </w:r>
      <w:proofErr w:type="gramEnd"/>
      <w:r w:rsidRPr="00D0166F">
        <w:rPr>
          <w:rFonts w:ascii="Arial" w:hAnsi="Arial" w:cs="Arial"/>
          <w:lang w:val="en" w:eastAsia="en"/>
        </w:rPr>
        <w:t xml:space="preserve"> or carry out a contract with you. </w:t>
      </w:r>
      <w:proofErr w:type="gramStart"/>
      <w:r w:rsidRPr="00D0166F">
        <w:rPr>
          <w:rFonts w:ascii="Arial" w:hAnsi="Arial" w:cs="Arial"/>
          <w:lang w:val="en" w:eastAsia="en"/>
        </w:rPr>
        <w:t>All of</w:t>
      </w:r>
      <w:proofErr w:type="gramEnd"/>
      <w:r w:rsidRPr="00D0166F">
        <w:rPr>
          <w:rFonts w:ascii="Arial" w:hAnsi="Arial" w:cs="Arial"/>
          <w:lang w:val="en" w:eastAsia="en"/>
        </w:rPr>
        <w:t xml:space="preserve"> your data protection rights may apply except the right to object.</w:t>
      </w:r>
    </w:p>
    <w:p w14:paraId="45C32F4C" w14:textId="77777777" w:rsidR="00A77B3E" w:rsidRPr="00D0166F" w:rsidRDefault="00BB308E">
      <w:pPr>
        <w:pStyle w:val="any"/>
        <w:numPr>
          <w:ilvl w:val="0"/>
          <w:numId w:val="54"/>
        </w:numPr>
        <w:spacing w:line="342" w:lineRule="atLeast"/>
        <w:ind w:left="600"/>
        <w:rPr>
          <w:rFonts w:ascii="Arial" w:hAnsi="Arial" w:cs="Arial"/>
          <w:lang w:val="en" w:eastAsia="en"/>
        </w:rPr>
      </w:pPr>
      <w:r w:rsidRPr="00D0166F">
        <w:rPr>
          <w:rFonts w:ascii="Arial" w:hAnsi="Arial" w:cs="Arial"/>
          <w:lang w:val="en" w:eastAsia="en"/>
        </w:rPr>
        <w:t xml:space="preserve">Legal obligation – we </w:t>
      </w:r>
      <w:proofErr w:type="gramStart"/>
      <w:r w:rsidRPr="00D0166F">
        <w:rPr>
          <w:rFonts w:ascii="Arial" w:hAnsi="Arial" w:cs="Arial"/>
          <w:lang w:val="en" w:eastAsia="en"/>
        </w:rPr>
        <w:t>have to</w:t>
      </w:r>
      <w:proofErr w:type="gramEnd"/>
      <w:r w:rsidRPr="00D0166F">
        <w:rPr>
          <w:rFonts w:ascii="Arial" w:hAnsi="Arial" w:cs="Arial"/>
          <w:lang w:val="en" w:eastAsia="en"/>
        </w:rPr>
        <w:t xml:space="preserve"> collect or use your information so we can comply with the law. </w:t>
      </w:r>
      <w:proofErr w:type="gramStart"/>
      <w:r w:rsidRPr="00D0166F">
        <w:rPr>
          <w:rFonts w:ascii="Arial" w:hAnsi="Arial" w:cs="Arial"/>
          <w:lang w:val="en" w:eastAsia="en"/>
        </w:rPr>
        <w:t>All of</w:t>
      </w:r>
      <w:proofErr w:type="gramEnd"/>
      <w:r w:rsidRPr="00D0166F">
        <w:rPr>
          <w:rFonts w:ascii="Arial" w:hAnsi="Arial" w:cs="Arial"/>
          <w:lang w:val="en" w:eastAsia="en"/>
        </w:rPr>
        <w:t xml:space="preserve"> your data protection rights may apply, except the right to erasure, the right to object and the right to data portability.</w:t>
      </w:r>
    </w:p>
    <w:p w14:paraId="6BFA5850" w14:textId="77777777" w:rsidR="00A77B3E" w:rsidRPr="00D0166F" w:rsidRDefault="00BB308E">
      <w:pPr>
        <w:pStyle w:val="any"/>
        <w:numPr>
          <w:ilvl w:val="0"/>
          <w:numId w:val="55"/>
        </w:numPr>
        <w:spacing w:line="342" w:lineRule="atLeast"/>
        <w:ind w:left="600"/>
        <w:rPr>
          <w:rFonts w:ascii="Arial" w:hAnsi="Arial" w:cs="Arial"/>
          <w:lang w:val="en" w:eastAsia="en"/>
        </w:rPr>
      </w:pPr>
      <w:r w:rsidRPr="00D0166F">
        <w:rPr>
          <w:rFonts w:ascii="Arial" w:hAnsi="Arial" w:cs="Arial"/>
          <w:lang w:val="en" w:eastAsia="en"/>
        </w:rPr>
        <w:t xml:space="preserve">Legitimate interests – we’re collecting or using your information because it benefits you, our organisation or someone else, without causing an undue risk of harm to anyone. </w:t>
      </w:r>
      <w:proofErr w:type="gramStart"/>
      <w:r w:rsidRPr="00D0166F">
        <w:rPr>
          <w:rFonts w:ascii="Arial" w:hAnsi="Arial" w:cs="Arial"/>
          <w:lang w:val="en" w:eastAsia="en"/>
        </w:rPr>
        <w:t>All of</w:t>
      </w:r>
      <w:proofErr w:type="gramEnd"/>
      <w:r w:rsidRPr="00D0166F">
        <w:rPr>
          <w:rFonts w:ascii="Arial" w:hAnsi="Arial" w:cs="Arial"/>
          <w:lang w:val="en" w:eastAsia="en"/>
        </w:rPr>
        <w:t xml:space="preserve"> your data protection rights may apply, except the right to portability. Our legitimate interests are:</w:t>
      </w:r>
    </w:p>
    <w:p w14:paraId="7E1AEFDE" w14:textId="77777777" w:rsidR="00A77B3E" w:rsidRPr="00D0166F" w:rsidRDefault="00BB308E">
      <w:pPr>
        <w:pStyle w:val="prosenth-child1"/>
        <w:spacing w:line="342" w:lineRule="atLeast"/>
        <w:rPr>
          <w:rFonts w:ascii="Arial" w:hAnsi="Arial" w:cs="Arial"/>
          <w:lang w:val="en" w:eastAsia="en"/>
        </w:rPr>
      </w:pPr>
      <w:r w:rsidRPr="00D0166F">
        <w:rPr>
          <w:rFonts w:ascii="Arial" w:hAnsi="Arial" w:cs="Arial"/>
          <w:lang w:val="en" w:eastAsia="en"/>
        </w:rPr>
        <w:t xml:space="preserve">For more information on our use of legitimate interests </w:t>
      </w:r>
      <w:proofErr w:type="gramStart"/>
      <w:r w:rsidRPr="00D0166F">
        <w:rPr>
          <w:rFonts w:ascii="Arial" w:hAnsi="Arial" w:cs="Arial"/>
          <w:lang w:val="en" w:eastAsia="en"/>
        </w:rPr>
        <w:t>as</w:t>
      </w:r>
      <w:proofErr w:type="gramEnd"/>
      <w:r w:rsidRPr="00D0166F">
        <w:rPr>
          <w:rFonts w:ascii="Arial" w:hAnsi="Arial" w:cs="Arial"/>
          <w:lang w:val="en" w:eastAsia="en"/>
        </w:rPr>
        <w:t xml:space="preserve"> a lawful </w:t>
      </w:r>
      <w:proofErr w:type="gramStart"/>
      <w:r w:rsidRPr="00D0166F">
        <w:rPr>
          <w:rFonts w:ascii="Arial" w:hAnsi="Arial" w:cs="Arial"/>
          <w:lang w:val="en" w:eastAsia="en"/>
        </w:rPr>
        <w:t>basis</w:t>
      </w:r>
      <w:proofErr w:type="gramEnd"/>
      <w:r w:rsidRPr="00D0166F">
        <w:rPr>
          <w:rFonts w:ascii="Arial" w:hAnsi="Arial" w:cs="Arial"/>
          <w:lang w:val="en" w:eastAsia="en"/>
        </w:rPr>
        <w:t xml:space="preserve"> you can contact us using the contact details set out above.</w:t>
      </w:r>
    </w:p>
    <w:p w14:paraId="6A710CC2" w14:textId="77777777" w:rsidR="00A77B3E" w:rsidRPr="00D0166F" w:rsidRDefault="00BB308E">
      <w:pPr>
        <w:pStyle w:val="any"/>
        <w:numPr>
          <w:ilvl w:val="0"/>
          <w:numId w:val="57"/>
        </w:numPr>
        <w:spacing w:line="342" w:lineRule="atLeast"/>
        <w:ind w:left="600"/>
        <w:rPr>
          <w:rFonts w:ascii="Arial" w:hAnsi="Arial" w:cs="Arial"/>
          <w:lang w:val="en" w:eastAsia="en"/>
        </w:rPr>
      </w:pPr>
      <w:r w:rsidRPr="00D0166F">
        <w:rPr>
          <w:rFonts w:ascii="Arial" w:hAnsi="Arial" w:cs="Arial"/>
          <w:lang w:val="en" w:eastAsia="en"/>
        </w:rPr>
        <w:t xml:space="preserve">Vital interests – collecting or using the information is needed when someone’s physical or mental health or wellbeing is at urgent or serious risk. This includes an urgent need for life sustaining food, water, clothing or shelter. </w:t>
      </w:r>
      <w:proofErr w:type="gramStart"/>
      <w:r w:rsidRPr="00D0166F">
        <w:rPr>
          <w:rFonts w:ascii="Arial" w:hAnsi="Arial" w:cs="Arial"/>
          <w:lang w:val="en" w:eastAsia="en"/>
        </w:rPr>
        <w:t>All of</w:t>
      </w:r>
      <w:proofErr w:type="gramEnd"/>
      <w:r w:rsidRPr="00D0166F">
        <w:rPr>
          <w:rFonts w:ascii="Arial" w:hAnsi="Arial" w:cs="Arial"/>
          <w:lang w:val="en" w:eastAsia="en"/>
        </w:rPr>
        <w:t xml:space="preserve"> your data protection rights may apply, except the right to object and the right to portability.</w:t>
      </w:r>
    </w:p>
    <w:p w14:paraId="0E036B16" w14:textId="77777777" w:rsidR="00A77B3E" w:rsidRPr="00D0166F" w:rsidRDefault="00BB308E">
      <w:pPr>
        <w:pStyle w:val="any"/>
        <w:numPr>
          <w:ilvl w:val="0"/>
          <w:numId w:val="58"/>
        </w:numPr>
        <w:spacing w:line="342" w:lineRule="atLeast"/>
        <w:ind w:left="600"/>
        <w:rPr>
          <w:rFonts w:ascii="Arial" w:hAnsi="Arial" w:cs="Arial"/>
          <w:lang w:val="en" w:eastAsia="en"/>
        </w:rPr>
      </w:pPr>
      <w:r w:rsidRPr="00D0166F">
        <w:rPr>
          <w:rFonts w:ascii="Arial" w:hAnsi="Arial" w:cs="Arial"/>
          <w:lang w:val="en" w:eastAsia="en"/>
        </w:rPr>
        <w:t xml:space="preserve">Public task – we </w:t>
      </w:r>
      <w:proofErr w:type="gramStart"/>
      <w:r w:rsidRPr="00D0166F">
        <w:rPr>
          <w:rFonts w:ascii="Arial" w:hAnsi="Arial" w:cs="Arial"/>
          <w:lang w:val="en" w:eastAsia="en"/>
        </w:rPr>
        <w:t>have to</w:t>
      </w:r>
      <w:proofErr w:type="gramEnd"/>
      <w:r w:rsidRPr="00D0166F">
        <w:rPr>
          <w:rFonts w:ascii="Arial" w:hAnsi="Arial" w:cs="Arial"/>
          <w:lang w:val="en" w:eastAsia="en"/>
        </w:rPr>
        <w:t xml:space="preserve"> collect or use your information to carry out a task laid down in law, which the law intends to be performed by an organisation such as </w:t>
      </w:r>
      <w:r w:rsidRPr="00D0166F">
        <w:rPr>
          <w:rFonts w:ascii="Arial" w:hAnsi="Arial" w:cs="Arial"/>
          <w:lang w:val="en" w:eastAsia="en"/>
        </w:rPr>
        <w:lastRenderedPageBreak/>
        <w:t xml:space="preserve">ours. </w:t>
      </w:r>
      <w:proofErr w:type="gramStart"/>
      <w:r w:rsidRPr="00D0166F">
        <w:rPr>
          <w:rFonts w:ascii="Arial" w:hAnsi="Arial" w:cs="Arial"/>
          <w:lang w:val="en" w:eastAsia="en"/>
        </w:rPr>
        <w:t>All of</w:t>
      </w:r>
      <w:proofErr w:type="gramEnd"/>
      <w:r w:rsidRPr="00D0166F">
        <w:rPr>
          <w:rFonts w:ascii="Arial" w:hAnsi="Arial" w:cs="Arial"/>
          <w:lang w:val="en" w:eastAsia="en"/>
        </w:rPr>
        <w:t xml:space="preserve"> your data protection rights may apply, except the right to erasure and the right to portability.</w:t>
      </w:r>
    </w:p>
    <w:p w14:paraId="342FE117" w14:textId="77777777" w:rsidR="00A77B3E" w:rsidRPr="00D0166F" w:rsidRDefault="00BB308E">
      <w:pPr>
        <w:pStyle w:val="prosenth-child1"/>
        <w:spacing w:line="342" w:lineRule="atLeast"/>
        <w:rPr>
          <w:rFonts w:ascii="Arial" w:hAnsi="Arial" w:cs="Arial"/>
          <w:lang w:val="en" w:eastAsia="en"/>
        </w:rPr>
      </w:pPr>
      <w:r w:rsidRPr="00D0166F">
        <w:rPr>
          <w:rFonts w:ascii="Arial" w:hAnsi="Arial" w:cs="Arial"/>
          <w:lang w:val="en" w:eastAsia="en"/>
        </w:rPr>
        <w:t xml:space="preserve">Our lawful </w:t>
      </w:r>
      <w:proofErr w:type="gramStart"/>
      <w:r w:rsidRPr="00D0166F">
        <w:rPr>
          <w:rFonts w:ascii="Arial" w:hAnsi="Arial" w:cs="Arial"/>
          <w:lang w:val="en" w:eastAsia="en"/>
        </w:rPr>
        <w:t>bases</w:t>
      </w:r>
      <w:proofErr w:type="gramEnd"/>
      <w:r w:rsidRPr="00D0166F">
        <w:rPr>
          <w:rFonts w:ascii="Arial" w:hAnsi="Arial" w:cs="Arial"/>
          <w:lang w:val="en" w:eastAsia="en"/>
        </w:rPr>
        <w:t xml:space="preserve"> for collecting or using personal information as part of </w:t>
      </w:r>
      <w:r w:rsidRPr="00D0166F">
        <w:rPr>
          <w:rStyle w:val="Strong1"/>
          <w:rFonts w:ascii="Arial" w:hAnsi="Arial" w:cs="Arial"/>
          <w:lang w:val="en" w:eastAsia="en"/>
        </w:rPr>
        <w:t xml:space="preserve">managing salaries and pensions </w:t>
      </w:r>
      <w:r w:rsidRPr="00D0166F">
        <w:rPr>
          <w:rFonts w:ascii="Arial" w:hAnsi="Arial" w:cs="Arial"/>
          <w:lang w:val="en" w:eastAsia="en"/>
        </w:rPr>
        <w:t>are:</w:t>
      </w:r>
    </w:p>
    <w:p w14:paraId="2BDB0EBE" w14:textId="77777777" w:rsidR="00A77B3E" w:rsidRPr="00D0166F" w:rsidRDefault="00BB308E">
      <w:pPr>
        <w:pStyle w:val="any"/>
        <w:numPr>
          <w:ilvl w:val="0"/>
          <w:numId w:val="59"/>
        </w:numPr>
        <w:spacing w:line="342" w:lineRule="atLeast"/>
        <w:ind w:left="600"/>
        <w:rPr>
          <w:rFonts w:ascii="Arial" w:hAnsi="Arial" w:cs="Arial"/>
          <w:lang w:val="en" w:eastAsia="en"/>
        </w:rPr>
      </w:pPr>
      <w:r w:rsidRPr="00D0166F">
        <w:rPr>
          <w:rFonts w:ascii="Arial" w:hAnsi="Arial" w:cs="Arial"/>
          <w:lang w:val="en" w:eastAsia="en"/>
        </w:rPr>
        <w:t xml:space="preserve">Consent - we have permission from you after we </w:t>
      </w:r>
      <w:proofErr w:type="gramStart"/>
      <w:r w:rsidRPr="00D0166F">
        <w:rPr>
          <w:rFonts w:ascii="Arial" w:hAnsi="Arial" w:cs="Arial"/>
          <w:lang w:val="en" w:eastAsia="en"/>
        </w:rPr>
        <w:t>gave</w:t>
      </w:r>
      <w:proofErr w:type="gramEnd"/>
      <w:r w:rsidRPr="00D0166F">
        <w:rPr>
          <w:rFonts w:ascii="Arial" w:hAnsi="Arial" w:cs="Arial"/>
          <w:lang w:val="en" w:eastAsia="en"/>
        </w:rPr>
        <w:t xml:space="preserve"> you all the relevant information. </w:t>
      </w:r>
      <w:proofErr w:type="gramStart"/>
      <w:r w:rsidRPr="00D0166F">
        <w:rPr>
          <w:rFonts w:ascii="Arial" w:hAnsi="Arial" w:cs="Arial"/>
          <w:lang w:val="en" w:eastAsia="en"/>
        </w:rPr>
        <w:t>All of</w:t>
      </w:r>
      <w:proofErr w:type="gramEnd"/>
      <w:r w:rsidRPr="00D0166F">
        <w:rPr>
          <w:rFonts w:ascii="Arial" w:hAnsi="Arial" w:cs="Arial"/>
          <w:lang w:val="en" w:eastAsia="en"/>
        </w:rPr>
        <w:t xml:space="preserve"> your data protection rights may apply, except the right to object. To be clear, you do have the right to withdraw your consent at any time.</w:t>
      </w:r>
    </w:p>
    <w:p w14:paraId="0DD14B45" w14:textId="77777777" w:rsidR="00A77B3E" w:rsidRPr="00D0166F" w:rsidRDefault="00BB308E">
      <w:pPr>
        <w:pStyle w:val="any"/>
        <w:numPr>
          <w:ilvl w:val="0"/>
          <w:numId w:val="60"/>
        </w:numPr>
        <w:spacing w:line="342" w:lineRule="atLeast"/>
        <w:ind w:left="600"/>
        <w:rPr>
          <w:rFonts w:ascii="Arial" w:hAnsi="Arial" w:cs="Arial"/>
          <w:lang w:val="en" w:eastAsia="en"/>
        </w:rPr>
      </w:pPr>
      <w:r w:rsidRPr="00D0166F">
        <w:rPr>
          <w:rFonts w:ascii="Arial" w:hAnsi="Arial" w:cs="Arial"/>
          <w:lang w:val="en" w:eastAsia="en"/>
        </w:rPr>
        <w:t xml:space="preserve">Contract – we </w:t>
      </w:r>
      <w:proofErr w:type="gramStart"/>
      <w:r w:rsidRPr="00D0166F">
        <w:rPr>
          <w:rFonts w:ascii="Arial" w:hAnsi="Arial" w:cs="Arial"/>
          <w:lang w:val="en" w:eastAsia="en"/>
        </w:rPr>
        <w:t>have to</w:t>
      </w:r>
      <w:proofErr w:type="gramEnd"/>
      <w:r w:rsidRPr="00D0166F">
        <w:rPr>
          <w:rFonts w:ascii="Arial" w:hAnsi="Arial" w:cs="Arial"/>
          <w:lang w:val="en" w:eastAsia="en"/>
        </w:rPr>
        <w:t xml:space="preserve"> collect or use the information so we can </w:t>
      </w:r>
      <w:proofErr w:type="gramStart"/>
      <w:r w:rsidRPr="00D0166F">
        <w:rPr>
          <w:rFonts w:ascii="Arial" w:hAnsi="Arial" w:cs="Arial"/>
          <w:lang w:val="en" w:eastAsia="en"/>
        </w:rPr>
        <w:t>enter into</w:t>
      </w:r>
      <w:proofErr w:type="gramEnd"/>
      <w:r w:rsidRPr="00D0166F">
        <w:rPr>
          <w:rFonts w:ascii="Arial" w:hAnsi="Arial" w:cs="Arial"/>
          <w:lang w:val="en" w:eastAsia="en"/>
        </w:rPr>
        <w:t xml:space="preserve"> or carry out a contract with you. </w:t>
      </w:r>
      <w:proofErr w:type="gramStart"/>
      <w:r w:rsidRPr="00D0166F">
        <w:rPr>
          <w:rFonts w:ascii="Arial" w:hAnsi="Arial" w:cs="Arial"/>
          <w:lang w:val="en" w:eastAsia="en"/>
        </w:rPr>
        <w:t>All of</w:t>
      </w:r>
      <w:proofErr w:type="gramEnd"/>
      <w:r w:rsidRPr="00D0166F">
        <w:rPr>
          <w:rFonts w:ascii="Arial" w:hAnsi="Arial" w:cs="Arial"/>
          <w:lang w:val="en" w:eastAsia="en"/>
        </w:rPr>
        <w:t xml:space="preserve"> your data protection rights may apply except the right to object.</w:t>
      </w:r>
    </w:p>
    <w:p w14:paraId="31414B0B" w14:textId="77777777" w:rsidR="00A77B3E" w:rsidRPr="00D0166F" w:rsidRDefault="00BB308E">
      <w:pPr>
        <w:pStyle w:val="any"/>
        <w:numPr>
          <w:ilvl w:val="0"/>
          <w:numId w:val="61"/>
        </w:numPr>
        <w:spacing w:line="342" w:lineRule="atLeast"/>
        <w:ind w:left="600"/>
        <w:rPr>
          <w:rFonts w:ascii="Arial" w:hAnsi="Arial" w:cs="Arial"/>
          <w:lang w:val="en" w:eastAsia="en"/>
        </w:rPr>
      </w:pPr>
      <w:r w:rsidRPr="00D0166F">
        <w:rPr>
          <w:rFonts w:ascii="Arial" w:hAnsi="Arial" w:cs="Arial"/>
          <w:lang w:val="en" w:eastAsia="en"/>
        </w:rPr>
        <w:t xml:space="preserve">Legal obligation – we </w:t>
      </w:r>
      <w:proofErr w:type="gramStart"/>
      <w:r w:rsidRPr="00D0166F">
        <w:rPr>
          <w:rFonts w:ascii="Arial" w:hAnsi="Arial" w:cs="Arial"/>
          <w:lang w:val="en" w:eastAsia="en"/>
        </w:rPr>
        <w:t>have to</w:t>
      </w:r>
      <w:proofErr w:type="gramEnd"/>
      <w:r w:rsidRPr="00D0166F">
        <w:rPr>
          <w:rFonts w:ascii="Arial" w:hAnsi="Arial" w:cs="Arial"/>
          <w:lang w:val="en" w:eastAsia="en"/>
        </w:rPr>
        <w:t xml:space="preserve"> collect or use your information so we can comply with the law. </w:t>
      </w:r>
      <w:proofErr w:type="gramStart"/>
      <w:r w:rsidRPr="00D0166F">
        <w:rPr>
          <w:rFonts w:ascii="Arial" w:hAnsi="Arial" w:cs="Arial"/>
          <w:lang w:val="en" w:eastAsia="en"/>
        </w:rPr>
        <w:t>All of</w:t>
      </w:r>
      <w:proofErr w:type="gramEnd"/>
      <w:r w:rsidRPr="00D0166F">
        <w:rPr>
          <w:rFonts w:ascii="Arial" w:hAnsi="Arial" w:cs="Arial"/>
          <w:lang w:val="en" w:eastAsia="en"/>
        </w:rPr>
        <w:t xml:space="preserve"> your data protection rights may apply, except the right to erasure, the right to object and the right to data portability.</w:t>
      </w:r>
    </w:p>
    <w:p w14:paraId="30E8A895" w14:textId="77777777" w:rsidR="00A77B3E" w:rsidRPr="00D0166F" w:rsidRDefault="00BB308E">
      <w:pPr>
        <w:pStyle w:val="any"/>
        <w:numPr>
          <w:ilvl w:val="0"/>
          <w:numId w:val="62"/>
        </w:numPr>
        <w:spacing w:line="342" w:lineRule="atLeast"/>
        <w:ind w:left="600"/>
        <w:rPr>
          <w:rFonts w:ascii="Arial" w:hAnsi="Arial" w:cs="Arial"/>
          <w:lang w:val="en" w:eastAsia="en"/>
        </w:rPr>
      </w:pPr>
      <w:r w:rsidRPr="00D0166F">
        <w:rPr>
          <w:rFonts w:ascii="Arial" w:hAnsi="Arial" w:cs="Arial"/>
          <w:lang w:val="en" w:eastAsia="en"/>
        </w:rPr>
        <w:t xml:space="preserve">Legitimate interests – we’re collecting or using your information because it benefits you, our organisation or someone else, without causing an undue risk of harm to anyone. </w:t>
      </w:r>
      <w:proofErr w:type="gramStart"/>
      <w:r w:rsidRPr="00D0166F">
        <w:rPr>
          <w:rFonts w:ascii="Arial" w:hAnsi="Arial" w:cs="Arial"/>
          <w:lang w:val="en" w:eastAsia="en"/>
        </w:rPr>
        <w:t>All of</w:t>
      </w:r>
      <w:proofErr w:type="gramEnd"/>
      <w:r w:rsidRPr="00D0166F">
        <w:rPr>
          <w:rFonts w:ascii="Arial" w:hAnsi="Arial" w:cs="Arial"/>
          <w:lang w:val="en" w:eastAsia="en"/>
        </w:rPr>
        <w:t xml:space="preserve"> your data protection rights may apply, except the right to portability. Our legitimate interests are:</w:t>
      </w:r>
    </w:p>
    <w:p w14:paraId="68982FD2" w14:textId="77777777" w:rsidR="00A77B3E" w:rsidRPr="00D0166F" w:rsidRDefault="00BB308E">
      <w:pPr>
        <w:pStyle w:val="prosenth-child1"/>
        <w:spacing w:line="342" w:lineRule="atLeast"/>
        <w:rPr>
          <w:rFonts w:ascii="Arial" w:hAnsi="Arial" w:cs="Arial"/>
          <w:lang w:val="en" w:eastAsia="en"/>
        </w:rPr>
      </w:pPr>
      <w:r w:rsidRPr="00D0166F">
        <w:rPr>
          <w:rFonts w:ascii="Arial" w:hAnsi="Arial" w:cs="Arial"/>
          <w:lang w:val="en" w:eastAsia="en"/>
        </w:rPr>
        <w:t xml:space="preserve">For more information on our use of legitimate interests </w:t>
      </w:r>
      <w:proofErr w:type="gramStart"/>
      <w:r w:rsidRPr="00D0166F">
        <w:rPr>
          <w:rFonts w:ascii="Arial" w:hAnsi="Arial" w:cs="Arial"/>
          <w:lang w:val="en" w:eastAsia="en"/>
        </w:rPr>
        <w:t>as</w:t>
      </w:r>
      <w:proofErr w:type="gramEnd"/>
      <w:r w:rsidRPr="00D0166F">
        <w:rPr>
          <w:rFonts w:ascii="Arial" w:hAnsi="Arial" w:cs="Arial"/>
          <w:lang w:val="en" w:eastAsia="en"/>
        </w:rPr>
        <w:t xml:space="preserve"> a lawful </w:t>
      </w:r>
      <w:proofErr w:type="gramStart"/>
      <w:r w:rsidRPr="00D0166F">
        <w:rPr>
          <w:rFonts w:ascii="Arial" w:hAnsi="Arial" w:cs="Arial"/>
          <w:lang w:val="en" w:eastAsia="en"/>
        </w:rPr>
        <w:t>basis</w:t>
      </w:r>
      <w:proofErr w:type="gramEnd"/>
      <w:r w:rsidRPr="00D0166F">
        <w:rPr>
          <w:rFonts w:ascii="Arial" w:hAnsi="Arial" w:cs="Arial"/>
          <w:lang w:val="en" w:eastAsia="en"/>
        </w:rPr>
        <w:t xml:space="preserve"> you can contact us using the contact details set out above.</w:t>
      </w:r>
    </w:p>
    <w:p w14:paraId="316F875F" w14:textId="77777777" w:rsidR="00A77B3E" w:rsidRPr="00D0166F" w:rsidRDefault="00BB308E">
      <w:pPr>
        <w:pStyle w:val="any"/>
        <w:numPr>
          <w:ilvl w:val="0"/>
          <w:numId w:val="64"/>
        </w:numPr>
        <w:spacing w:line="342" w:lineRule="atLeast"/>
        <w:ind w:left="600"/>
        <w:rPr>
          <w:rFonts w:ascii="Arial" w:hAnsi="Arial" w:cs="Arial"/>
          <w:lang w:val="en" w:eastAsia="en"/>
        </w:rPr>
      </w:pPr>
      <w:r w:rsidRPr="00D0166F">
        <w:rPr>
          <w:rFonts w:ascii="Arial" w:hAnsi="Arial" w:cs="Arial"/>
          <w:lang w:val="en" w:eastAsia="en"/>
        </w:rPr>
        <w:t xml:space="preserve">Public task – we </w:t>
      </w:r>
      <w:proofErr w:type="gramStart"/>
      <w:r w:rsidRPr="00D0166F">
        <w:rPr>
          <w:rFonts w:ascii="Arial" w:hAnsi="Arial" w:cs="Arial"/>
          <w:lang w:val="en" w:eastAsia="en"/>
        </w:rPr>
        <w:t>have to</w:t>
      </w:r>
      <w:proofErr w:type="gramEnd"/>
      <w:r w:rsidRPr="00D0166F">
        <w:rPr>
          <w:rFonts w:ascii="Arial" w:hAnsi="Arial" w:cs="Arial"/>
          <w:lang w:val="en" w:eastAsia="en"/>
        </w:rPr>
        <w:t xml:space="preserve"> collect or use your information to carry out a task laid down in law, which the law intends to be performed by an organisation such as ours. </w:t>
      </w:r>
      <w:proofErr w:type="gramStart"/>
      <w:r w:rsidRPr="00D0166F">
        <w:rPr>
          <w:rFonts w:ascii="Arial" w:hAnsi="Arial" w:cs="Arial"/>
          <w:lang w:val="en" w:eastAsia="en"/>
        </w:rPr>
        <w:t>All of</w:t>
      </w:r>
      <w:proofErr w:type="gramEnd"/>
      <w:r w:rsidRPr="00D0166F">
        <w:rPr>
          <w:rFonts w:ascii="Arial" w:hAnsi="Arial" w:cs="Arial"/>
          <w:lang w:val="en" w:eastAsia="en"/>
        </w:rPr>
        <w:t xml:space="preserve"> your data protection rights may apply, except the right to erasure and the right to portability.</w:t>
      </w:r>
    </w:p>
    <w:p w14:paraId="1EA91990" w14:textId="77777777" w:rsidR="00A77B3E" w:rsidRPr="00D0166F" w:rsidRDefault="00BB308E">
      <w:pPr>
        <w:pStyle w:val="prosenth-child1"/>
        <w:spacing w:line="342" w:lineRule="atLeast"/>
        <w:rPr>
          <w:rFonts w:ascii="Arial" w:hAnsi="Arial" w:cs="Arial"/>
          <w:lang w:val="en" w:eastAsia="en"/>
        </w:rPr>
      </w:pPr>
      <w:r w:rsidRPr="00D0166F">
        <w:rPr>
          <w:rFonts w:ascii="Arial" w:hAnsi="Arial" w:cs="Arial"/>
          <w:lang w:val="en" w:eastAsia="en"/>
        </w:rPr>
        <w:t xml:space="preserve">Our lawful bases for collecting or using personal information as part of </w:t>
      </w:r>
      <w:r w:rsidRPr="00D0166F">
        <w:rPr>
          <w:rStyle w:val="Strong1"/>
          <w:rFonts w:ascii="Arial" w:hAnsi="Arial" w:cs="Arial"/>
          <w:lang w:val="en" w:eastAsia="en"/>
        </w:rPr>
        <w:t xml:space="preserve">managing staff health and wellbeing </w:t>
      </w:r>
      <w:r w:rsidRPr="00D0166F">
        <w:rPr>
          <w:rFonts w:ascii="Arial" w:hAnsi="Arial" w:cs="Arial"/>
          <w:lang w:val="en" w:eastAsia="en"/>
        </w:rPr>
        <w:t>are:</w:t>
      </w:r>
    </w:p>
    <w:p w14:paraId="584658D1" w14:textId="77777777" w:rsidR="00A77B3E" w:rsidRPr="00D0166F" w:rsidRDefault="00BB308E">
      <w:pPr>
        <w:pStyle w:val="any"/>
        <w:numPr>
          <w:ilvl w:val="0"/>
          <w:numId w:val="65"/>
        </w:numPr>
        <w:spacing w:line="342" w:lineRule="atLeast"/>
        <w:ind w:left="600"/>
        <w:rPr>
          <w:rFonts w:ascii="Arial" w:hAnsi="Arial" w:cs="Arial"/>
          <w:lang w:val="en" w:eastAsia="en"/>
        </w:rPr>
      </w:pPr>
      <w:r w:rsidRPr="00D0166F">
        <w:rPr>
          <w:rFonts w:ascii="Arial" w:hAnsi="Arial" w:cs="Arial"/>
          <w:lang w:val="en" w:eastAsia="en"/>
        </w:rPr>
        <w:t xml:space="preserve">Consent - we have permission from you after we </w:t>
      </w:r>
      <w:proofErr w:type="gramStart"/>
      <w:r w:rsidRPr="00D0166F">
        <w:rPr>
          <w:rFonts w:ascii="Arial" w:hAnsi="Arial" w:cs="Arial"/>
          <w:lang w:val="en" w:eastAsia="en"/>
        </w:rPr>
        <w:t>gave</w:t>
      </w:r>
      <w:proofErr w:type="gramEnd"/>
      <w:r w:rsidRPr="00D0166F">
        <w:rPr>
          <w:rFonts w:ascii="Arial" w:hAnsi="Arial" w:cs="Arial"/>
          <w:lang w:val="en" w:eastAsia="en"/>
        </w:rPr>
        <w:t xml:space="preserve"> you all the relevant information. </w:t>
      </w:r>
      <w:proofErr w:type="gramStart"/>
      <w:r w:rsidRPr="00D0166F">
        <w:rPr>
          <w:rFonts w:ascii="Arial" w:hAnsi="Arial" w:cs="Arial"/>
          <w:lang w:val="en" w:eastAsia="en"/>
        </w:rPr>
        <w:t>All of</w:t>
      </w:r>
      <w:proofErr w:type="gramEnd"/>
      <w:r w:rsidRPr="00D0166F">
        <w:rPr>
          <w:rFonts w:ascii="Arial" w:hAnsi="Arial" w:cs="Arial"/>
          <w:lang w:val="en" w:eastAsia="en"/>
        </w:rPr>
        <w:t xml:space="preserve"> your data protection rights may apply, except the right to object. To be clear, you do have the right to withdraw your consent at any time.</w:t>
      </w:r>
    </w:p>
    <w:p w14:paraId="1DCA29E9" w14:textId="77777777" w:rsidR="00A77B3E" w:rsidRPr="00D0166F" w:rsidRDefault="00BB308E">
      <w:pPr>
        <w:pStyle w:val="any"/>
        <w:numPr>
          <w:ilvl w:val="0"/>
          <w:numId w:val="66"/>
        </w:numPr>
        <w:spacing w:line="342" w:lineRule="atLeast"/>
        <w:ind w:left="600"/>
        <w:rPr>
          <w:rFonts w:ascii="Arial" w:hAnsi="Arial" w:cs="Arial"/>
          <w:lang w:val="en" w:eastAsia="en"/>
        </w:rPr>
      </w:pPr>
      <w:r w:rsidRPr="00D0166F">
        <w:rPr>
          <w:rFonts w:ascii="Arial" w:hAnsi="Arial" w:cs="Arial"/>
          <w:lang w:val="en" w:eastAsia="en"/>
        </w:rPr>
        <w:t xml:space="preserve">Legitimate interests – we’re collecting or using your information because it benefits you, our organisation or someone else, without causing an undue risk of harm to anyone. </w:t>
      </w:r>
      <w:proofErr w:type="gramStart"/>
      <w:r w:rsidRPr="00D0166F">
        <w:rPr>
          <w:rFonts w:ascii="Arial" w:hAnsi="Arial" w:cs="Arial"/>
          <w:lang w:val="en" w:eastAsia="en"/>
        </w:rPr>
        <w:t>All of</w:t>
      </w:r>
      <w:proofErr w:type="gramEnd"/>
      <w:r w:rsidRPr="00D0166F">
        <w:rPr>
          <w:rFonts w:ascii="Arial" w:hAnsi="Arial" w:cs="Arial"/>
          <w:lang w:val="en" w:eastAsia="en"/>
        </w:rPr>
        <w:t xml:space="preserve"> your data protection rights may apply, except the right to portability. Our legitimate interests are:</w:t>
      </w:r>
    </w:p>
    <w:p w14:paraId="6FB69D45" w14:textId="77777777" w:rsidR="00A77B3E" w:rsidRPr="00D0166F" w:rsidRDefault="00BB308E">
      <w:pPr>
        <w:pStyle w:val="prosenth-child1"/>
        <w:spacing w:line="342" w:lineRule="atLeast"/>
        <w:rPr>
          <w:rFonts w:ascii="Arial" w:hAnsi="Arial" w:cs="Arial"/>
          <w:lang w:val="en" w:eastAsia="en"/>
        </w:rPr>
      </w:pPr>
      <w:r w:rsidRPr="00D0166F">
        <w:rPr>
          <w:rFonts w:ascii="Arial" w:hAnsi="Arial" w:cs="Arial"/>
          <w:lang w:val="en" w:eastAsia="en"/>
        </w:rPr>
        <w:t xml:space="preserve">For more information on our use of legitimate interests </w:t>
      </w:r>
      <w:proofErr w:type="gramStart"/>
      <w:r w:rsidRPr="00D0166F">
        <w:rPr>
          <w:rFonts w:ascii="Arial" w:hAnsi="Arial" w:cs="Arial"/>
          <w:lang w:val="en" w:eastAsia="en"/>
        </w:rPr>
        <w:t>as</w:t>
      </w:r>
      <w:proofErr w:type="gramEnd"/>
      <w:r w:rsidRPr="00D0166F">
        <w:rPr>
          <w:rFonts w:ascii="Arial" w:hAnsi="Arial" w:cs="Arial"/>
          <w:lang w:val="en" w:eastAsia="en"/>
        </w:rPr>
        <w:t xml:space="preserve"> a lawful </w:t>
      </w:r>
      <w:proofErr w:type="gramStart"/>
      <w:r w:rsidRPr="00D0166F">
        <w:rPr>
          <w:rFonts w:ascii="Arial" w:hAnsi="Arial" w:cs="Arial"/>
          <w:lang w:val="en" w:eastAsia="en"/>
        </w:rPr>
        <w:t>basis</w:t>
      </w:r>
      <w:proofErr w:type="gramEnd"/>
      <w:r w:rsidRPr="00D0166F">
        <w:rPr>
          <w:rFonts w:ascii="Arial" w:hAnsi="Arial" w:cs="Arial"/>
          <w:lang w:val="en" w:eastAsia="en"/>
        </w:rPr>
        <w:t xml:space="preserve"> you can contact us using the contact details set out above.</w:t>
      </w:r>
    </w:p>
    <w:p w14:paraId="4BBC40CC" w14:textId="77777777" w:rsidR="00A77B3E" w:rsidRPr="00D0166F" w:rsidRDefault="00BB308E">
      <w:pPr>
        <w:pStyle w:val="prosenth-child1"/>
        <w:spacing w:after="240" w:line="428" w:lineRule="atLeast"/>
        <w:outlineLvl w:val="1"/>
        <w:rPr>
          <w:rFonts w:ascii="Arial" w:eastAsia="Georgia" w:hAnsi="Arial" w:cs="Arial"/>
          <w:lang w:val="en" w:eastAsia="en"/>
        </w:rPr>
      </w:pPr>
      <w:bookmarkStart w:id="3" w:name="infofrom"/>
      <w:bookmarkEnd w:id="3"/>
      <w:r w:rsidRPr="00D0166F">
        <w:rPr>
          <w:rFonts w:ascii="Arial" w:eastAsia="Georgia" w:hAnsi="Arial" w:cs="Arial"/>
          <w:lang w:val="en" w:eastAsia="en"/>
        </w:rPr>
        <w:t>Where we get personal information from</w:t>
      </w:r>
    </w:p>
    <w:p w14:paraId="100EBF22" w14:textId="77777777" w:rsidR="00A77B3E" w:rsidRPr="00D0166F" w:rsidRDefault="00BB308E">
      <w:pPr>
        <w:pStyle w:val="prosenth-last-child1"/>
        <w:spacing w:before="240" w:line="342" w:lineRule="atLeast"/>
        <w:rPr>
          <w:rFonts w:ascii="Arial" w:hAnsi="Arial" w:cs="Arial"/>
          <w:lang w:val="en" w:eastAsia="en"/>
        </w:rPr>
      </w:pPr>
      <w:r w:rsidRPr="00D0166F">
        <w:rPr>
          <w:rFonts w:ascii="Arial" w:hAnsi="Arial" w:cs="Arial"/>
          <w:lang w:val="en" w:eastAsia="en"/>
        </w:rPr>
        <w:t>We collect your information from the following places:</w:t>
      </w:r>
    </w:p>
    <w:p w14:paraId="20C739D8" w14:textId="77777777" w:rsidR="00A77B3E" w:rsidRPr="00D0166F" w:rsidRDefault="00BB308E">
      <w:pPr>
        <w:pStyle w:val="any"/>
        <w:numPr>
          <w:ilvl w:val="0"/>
          <w:numId w:val="68"/>
        </w:numPr>
        <w:spacing w:line="342" w:lineRule="atLeast"/>
        <w:ind w:left="600"/>
        <w:rPr>
          <w:rFonts w:ascii="Arial" w:hAnsi="Arial" w:cs="Arial"/>
          <w:lang w:val="en" w:eastAsia="en"/>
        </w:rPr>
      </w:pPr>
      <w:r w:rsidRPr="00D0166F">
        <w:rPr>
          <w:rFonts w:ascii="Arial" w:hAnsi="Arial" w:cs="Arial"/>
          <w:lang w:val="en" w:eastAsia="en"/>
        </w:rPr>
        <w:t>Directly from you</w:t>
      </w:r>
    </w:p>
    <w:p w14:paraId="1602D9AE" w14:textId="77777777" w:rsidR="00A77B3E" w:rsidRPr="00D0166F" w:rsidRDefault="00BB308E">
      <w:pPr>
        <w:pStyle w:val="any"/>
        <w:numPr>
          <w:ilvl w:val="0"/>
          <w:numId w:val="69"/>
        </w:numPr>
        <w:spacing w:line="342" w:lineRule="atLeast"/>
        <w:ind w:left="600"/>
        <w:rPr>
          <w:rFonts w:ascii="Arial" w:hAnsi="Arial" w:cs="Arial"/>
          <w:lang w:val="en" w:eastAsia="en"/>
        </w:rPr>
      </w:pPr>
      <w:r w:rsidRPr="00D0166F">
        <w:rPr>
          <w:rFonts w:ascii="Arial" w:hAnsi="Arial" w:cs="Arial"/>
          <w:lang w:val="en" w:eastAsia="en"/>
        </w:rPr>
        <w:t>Employment agency</w:t>
      </w:r>
    </w:p>
    <w:p w14:paraId="0665A342" w14:textId="77777777" w:rsidR="00A77B3E" w:rsidRPr="00D0166F" w:rsidRDefault="00BB308E">
      <w:pPr>
        <w:pStyle w:val="any"/>
        <w:numPr>
          <w:ilvl w:val="0"/>
          <w:numId w:val="70"/>
        </w:numPr>
        <w:spacing w:line="342" w:lineRule="atLeast"/>
        <w:ind w:left="600"/>
        <w:rPr>
          <w:rFonts w:ascii="Arial" w:hAnsi="Arial" w:cs="Arial"/>
          <w:lang w:val="en" w:eastAsia="en"/>
        </w:rPr>
      </w:pPr>
      <w:r w:rsidRPr="00D0166F">
        <w:rPr>
          <w:rFonts w:ascii="Arial" w:hAnsi="Arial" w:cs="Arial"/>
          <w:lang w:val="en" w:eastAsia="en"/>
        </w:rPr>
        <w:t>Referees (external or internal)</w:t>
      </w:r>
    </w:p>
    <w:p w14:paraId="0434D38D" w14:textId="77777777" w:rsidR="00A77B3E" w:rsidRPr="00D0166F" w:rsidRDefault="00BB308E">
      <w:pPr>
        <w:pStyle w:val="any"/>
        <w:numPr>
          <w:ilvl w:val="0"/>
          <w:numId w:val="71"/>
        </w:numPr>
        <w:spacing w:line="342" w:lineRule="atLeast"/>
        <w:ind w:left="600"/>
        <w:rPr>
          <w:rFonts w:ascii="Arial" w:hAnsi="Arial" w:cs="Arial"/>
          <w:lang w:val="en" w:eastAsia="en"/>
        </w:rPr>
      </w:pPr>
      <w:r w:rsidRPr="00D0166F">
        <w:rPr>
          <w:rFonts w:ascii="Arial" w:hAnsi="Arial" w:cs="Arial"/>
          <w:lang w:val="en" w:eastAsia="en"/>
        </w:rPr>
        <w:lastRenderedPageBreak/>
        <w:t>Security clearance providers</w:t>
      </w:r>
    </w:p>
    <w:p w14:paraId="79A48104" w14:textId="77777777" w:rsidR="00A77B3E" w:rsidRPr="00D0166F" w:rsidRDefault="00BB308E">
      <w:pPr>
        <w:pStyle w:val="any"/>
        <w:numPr>
          <w:ilvl w:val="0"/>
          <w:numId w:val="72"/>
        </w:numPr>
        <w:spacing w:line="342" w:lineRule="atLeast"/>
        <w:ind w:left="600"/>
        <w:rPr>
          <w:rFonts w:ascii="Arial" w:hAnsi="Arial" w:cs="Arial"/>
          <w:lang w:val="en" w:eastAsia="en"/>
        </w:rPr>
      </w:pPr>
      <w:r w:rsidRPr="00D0166F">
        <w:rPr>
          <w:rFonts w:ascii="Arial" w:hAnsi="Arial" w:cs="Arial"/>
          <w:lang w:val="en" w:eastAsia="en"/>
        </w:rPr>
        <w:t>Occupational Health and other health providers</w:t>
      </w:r>
    </w:p>
    <w:p w14:paraId="36F66A85" w14:textId="77777777" w:rsidR="00A77B3E" w:rsidRPr="00D0166F" w:rsidRDefault="00BB308E">
      <w:pPr>
        <w:pStyle w:val="any"/>
        <w:numPr>
          <w:ilvl w:val="0"/>
          <w:numId w:val="73"/>
        </w:numPr>
        <w:spacing w:line="342" w:lineRule="atLeast"/>
        <w:ind w:left="600"/>
        <w:rPr>
          <w:rFonts w:ascii="Arial" w:hAnsi="Arial" w:cs="Arial"/>
          <w:lang w:val="en" w:eastAsia="en"/>
        </w:rPr>
      </w:pPr>
      <w:r w:rsidRPr="00D0166F">
        <w:rPr>
          <w:rFonts w:ascii="Arial" w:hAnsi="Arial" w:cs="Arial"/>
          <w:lang w:val="en" w:eastAsia="en"/>
        </w:rPr>
        <w:t>Pension administrators or government departments (eg HMRC and DWP)</w:t>
      </w:r>
    </w:p>
    <w:p w14:paraId="266131BB" w14:textId="77777777" w:rsidR="00A77B3E" w:rsidRPr="00D0166F" w:rsidRDefault="00BB308E">
      <w:pPr>
        <w:pStyle w:val="any"/>
        <w:numPr>
          <w:ilvl w:val="0"/>
          <w:numId w:val="74"/>
        </w:numPr>
        <w:spacing w:line="342" w:lineRule="atLeast"/>
        <w:ind w:left="600"/>
        <w:rPr>
          <w:rFonts w:ascii="Arial" w:hAnsi="Arial" w:cs="Arial"/>
          <w:lang w:val="en" w:eastAsia="en"/>
        </w:rPr>
      </w:pPr>
      <w:r w:rsidRPr="00D0166F">
        <w:rPr>
          <w:rFonts w:ascii="Arial" w:hAnsi="Arial" w:cs="Arial"/>
          <w:lang w:val="en" w:eastAsia="en"/>
        </w:rPr>
        <w:t>Staff benefit providers</w:t>
      </w:r>
    </w:p>
    <w:p w14:paraId="79BD9C5C" w14:textId="77777777" w:rsidR="00A77B3E" w:rsidRPr="00D0166F" w:rsidRDefault="00BB308E">
      <w:pPr>
        <w:pStyle w:val="any"/>
        <w:numPr>
          <w:ilvl w:val="0"/>
          <w:numId w:val="75"/>
        </w:numPr>
        <w:spacing w:line="342" w:lineRule="atLeast"/>
        <w:ind w:left="600"/>
        <w:rPr>
          <w:rFonts w:ascii="Arial" w:hAnsi="Arial" w:cs="Arial"/>
          <w:lang w:val="en" w:eastAsia="en"/>
        </w:rPr>
      </w:pPr>
      <w:r w:rsidRPr="00D0166F">
        <w:rPr>
          <w:rFonts w:ascii="Arial" w:hAnsi="Arial" w:cs="Arial"/>
          <w:lang w:val="en" w:eastAsia="en"/>
        </w:rPr>
        <w:t>CCTV footage or other recordings</w:t>
      </w:r>
    </w:p>
    <w:p w14:paraId="7A2475EC" w14:textId="77777777" w:rsidR="00A77B3E" w:rsidRPr="001C5456" w:rsidRDefault="00BB308E">
      <w:pPr>
        <w:pStyle w:val="prosenth-child1"/>
        <w:spacing w:line="428" w:lineRule="atLeast"/>
        <w:outlineLvl w:val="1"/>
        <w:rPr>
          <w:rFonts w:ascii="Arial" w:eastAsia="Georgia" w:hAnsi="Arial" w:cs="Arial"/>
          <w:b/>
          <w:bCs/>
          <w:lang w:val="en" w:eastAsia="en"/>
        </w:rPr>
      </w:pPr>
      <w:bookmarkStart w:id="4" w:name="retention"/>
      <w:bookmarkEnd w:id="4"/>
      <w:r w:rsidRPr="001C5456">
        <w:rPr>
          <w:rFonts w:ascii="Arial" w:eastAsia="Georgia" w:hAnsi="Arial" w:cs="Arial"/>
          <w:b/>
          <w:bCs/>
          <w:lang w:val="en" w:eastAsia="en"/>
        </w:rPr>
        <w:t>How long we keep information</w:t>
      </w:r>
    </w:p>
    <w:p w14:paraId="63CCCC5A" w14:textId="6FCC2EAF" w:rsidR="00A77B3E" w:rsidRPr="00D0166F" w:rsidRDefault="00C0186E">
      <w:pPr>
        <w:pStyle w:val="prosert-blockany"/>
        <w:shd w:val="clear" w:color="auto" w:fill="EDCECE"/>
        <w:spacing w:before="240" w:after="480" w:line="342" w:lineRule="atLeast"/>
        <w:ind w:left="240" w:right="240"/>
        <w:rPr>
          <w:rFonts w:ascii="Arial" w:hAnsi="Arial" w:cs="Arial"/>
          <w:lang w:val="en" w:eastAsia="en"/>
        </w:rPr>
      </w:pPr>
      <w:r>
        <w:rPr>
          <w:rFonts w:ascii="Arial" w:hAnsi="Arial" w:cs="Arial"/>
          <w:lang w:val="en" w:eastAsia="en"/>
        </w:rPr>
        <w:t>See SharePoint/I</w:t>
      </w:r>
      <w:r w:rsidR="0060412A">
        <w:rPr>
          <w:rFonts w:ascii="Arial" w:hAnsi="Arial" w:cs="Arial"/>
          <w:lang w:val="en" w:eastAsia="en"/>
        </w:rPr>
        <w:t>G &amp; Protocols</w:t>
      </w:r>
      <w:r>
        <w:rPr>
          <w:rFonts w:ascii="Arial" w:hAnsi="Arial" w:cs="Arial"/>
          <w:lang w:val="en" w:eastAsia="en"/>
        </w:rPr>
        <w:t xml:space="preserve"> </w:t>
      </w:r>
      <w:r w:rsidR="002D196A">
        <w:rPr>
          <w:rFonts w:ascii="Arial" w:hAnsi="Arial" w:cs="Arial"/>
          <w:lang w:val="en" w:eastAsia="en"/>
        </w:rPr>
        <w:t xml:space="preserve">/ </w:t>
      </w:r>
      <w:r w:rsidR="001C5456">
        <w:rPr>
          <w:rFonts w:ascii="Arial" w:hAnsi="Arial" w:cs="Arial"/>
          <w:lang w:val="en" w:eastAsia="en"/>
        </w:rPr>
        <w:t>R</w:t>
      </w:r>
      <w:r w:rsidR="002D196A">
        <w:rPr>
          <w:rFonts w:ascii="Arial" w:hAnsi="Arial" w:cs="Arial"/>
          <w:lang w:val="en" w:eastAsia="en"/>
        </w:rPr>
        <w:t xml:space="preserve">etained Documents / </w:t>
      </w:r>
      <w:r w:rsidR="002D196A" w:rsidRPr="002D196A">
        <w:rPr>
          <w:rFonts w:ascii="Arial" w:hAnsi="Arial" w:cs="Arial"/>
          <w:lang w:val="en" w:eastAsia="en"/>
        </w:rPr>
        <w:t>Record retention schedule 2026</w:t>
      </w:r>
    </w:p>
    <w:p w14:paraId="42C88F02" w14:textId="77777777" w:rsidR="00A77B3E" w:rsidRPr="00D0166F" w:rsidRDefault="00BB308E">
      <w:pPr>
        <w:pStyle w:val="prosenth-last-child1"/>
        <w:spacing w:before="240" w:line="342" w:lineRule="atLeast"/>
        <w:rPr>
          <w:rFonts w:ascii="Arial" w:hAnsi="Arial" w:cs="Arial"/>
          <w:lang w:val="en" w:eastAsia="en"/>
        </w:rPr>
      </w:pPr>
      <w:r w:rsidRPr="00D0166F">
        <w:rPr>
          <w:rFonts w:ascii="Arial" w:hAnsi="Arial" w:cs="Arial"/>
          <w:lang w:val="en" w:eastAsia="en"/>
        </w:rPr>
        <w:t>For more information on how long we store your personal information or the criteria we use to determine this please contact us using the details provided above. </w:t>
      </w:r>
    </w:p>
    <w:p w14:paraId="2323124D" w14:textId="77777777" w:rsidR="00A77B3E" w:rsidRPr="00D0166F" w:rsidRDefault="00BB308E">
      <w:pPr>
        <w:pStyle w:val="prosenth-child1"/>
        <w:spacing w:after="240" w:line="428" w:lineRule="atLeast"/>
        <w:outlineLvl w:val="1"/>
        <w:rPr>
          <w:rFonts w:ascii="Arial" w:eastAsia="Georgia" w:hAnsi="Arial" w:cs="Arial"/>
          <w:lang w:val="en" w:eastAsia="en"/>
        </w:rPr>
      </w:pPr>
      <w:bookmarkStart w:id="5" w:name="share"/>
      <w:bookmarkEnd w:id="5"/>
      <w:r w:rsidRPr="00D0166F">
        <w:rPr>
          <w:rFonts w:ascii="Arial" w:eastAsia="Georgia" w:hAnsi="Arial" w:cs="Arial"/>
          <w:lang w:val="en" w:eastAsia="en"/>
        </w:rPr>
        <w:t>Who we share information with</w:t>
      </w:r>
    </w:p>
    <w:p w14:paraId="1381CDE5" w14:textId="77777777" w:rsidR="00A77B3E" w:rsidRPr="00D0166F" w:rsidRDefault="00BB308E">
      <w:pPr>
        <w:pStyle w:val="prosenth-last-child1"/>
        <w:spacing w:before="240" w:line="342" w:lineRule="atLeast"/>
        <w:rPr>
          <w:rFonts w:ascii="Arial" w:hAnsi="Arial" w:cs="Arial"/>
          <w:lang w:val="en" w:eastAsia="en"/>
        </w:rPr>
      </w:pPr>
      <w:r w:rsidRPr="00D0166F">
        <w:rPr>
          <w:rFonts w:ascii="Arial" w:hAnsi="Arial" w:cs="Arial"/>
          <w:lang w:val="en" w:eastAsia="en"/>
        </w:rPr>
        <w:t>In some circumstances, we may share information with the following organisations:</w:t>
      </w:r>
    </w:p>
    <w:p w14:paraId="75C48D53" w14:textId="77777777" w:rsidR="00A77B3E" w:rsidRPr="00D0166F" w:rsidRDefault="00BB308E">
      <w:pPr>
        <w:pStyle w:val="any"/>
        <w:numPr>
          <w:ilvl w:val="0"/>
          <w:numId w:val="76"/>
        </w:numPr>
        <w:spacing w:line="342" w:lineRule="atLeast"/>
        <w:ind w:left="600"/>
        <w:rPr>
          <w:rFonts w:ascii="Arial" w:hAnsi="Arial" w:cs="Arial"/>
          <w:lang w:val="en" w:eastAsia="en"/>
        </w:rPr>
      </w:pPr>
      <w:r w:rsidRPr="00D0166F">
        <w:rPr>
          <w:rFonts w:ascii="Arial" w:hAnsi="Arial" w:cs="Arial"/>
          <w:lang w:val="en" w:eastAsia="en"/>
        </w:rPr>
        <w:t>Training suppliers</w:t>
      </w:r>
    </w:p>
    <w:p w14:paraId="106E9FC4" w14:textId="77777777" w:rsidR="00A77B3E" w:rsidRPr="00D0166F" w:rsidRDefault="00BB308E">
      <w:pPr>
        <w:pStyle w:val="any"/>
        <w:numPr>
          <w:ilvl w:val="0"/>
          <w:numId w:val="77"/>
        </w:numPr>
        <w:spacing w:line="342" w:lineRule="atLeast"/>
        <w:ind w:left="600"/>
        <w:rPr>
          <w:rFonts w:ascii="Arial" w:hAnsi="Arial" w:cs="Arial"/>
          <w:lang w:val="en" w:eastAsia="en"/>
        </w:rPr>
      </w:pPr>
      <w:r w:rsidRPr="00D0166F">
        <w:rPr>
          <w:rFonts w:ascii="Arial" w:hAnsi="Arial" w:cs="Arial"/>
          <w:lang w:val="en" w:eastAsia="en"/>
        </w:rPr>
        <w:t>HMRC</w:t>
      </w:r>
    </w:p>
    <w:p w14:paraId="7EF3EA5B" w14:textId="77777777" w:rsidR="00A77B3E" w:rsidRPr="00D0166F" w:rsidRDefault="00BB308E">
      <w:pPr>
        <w:pStyle w:val="any"/>
        <w:numPr>
          <w:ilvl w:val="0"/>
          <w:numId w:val="78"/>
        </w:numPr>
        <w:spacing w:line="342" w:lineRule="atLeast"/>
        <w:ind w:left="600"/>
        <w:rPr>
          <w:rFonts w:ascii="Arial" w:hAnsi="Arial" w:cs="Arial"/>
          <w:lang w:val="en" w:eastAsia="en"/>
        </w:rPr>
      </w:pPr>
      <w:r w:rsidRPr="00D0166F">
        <w:rPr>
          <w:rFonts w:ascii="Arial" w:hAnsi="Arial" w:cs="Arial"/>
          <w:lang w:val="en" w:eastAsia="en"/>
        </w:rPr>
        <w:t>Employee benefit schemes</w:t>
      </w:r>
    </w:p>
    <w:p w14:paraId="6E72A230" w14:textId="77777777" w:rsidR="00A77B3E" w:rsidRPr="00D0166F" w:rsidRDefault="00BB308E">
      <w:pPr>
        <w:pStyle w:val="any"/>
        <w:numPr>
          <w:ilvl w:val="0"/>
          <w:numId w:val="79"/>
        </w:numPr>
        <w:spacing w:line="342" w:lineRule="atLeast"/>
        <w:ind w:left="600"/>
        <w:rPr>
          <w:rFonts w:ascii="Arial" w:hAnsi="Arial" w:cs="Arial"/>
          <w:lang w:val="en" w:eastAsia="en"/>
        </w:rPr>
      </w:pPr>
      <w:r w:rsidRPr="00D0166F">
        <w:rPr>
          <w:rFonts w:ascii="Arial" w:hAnsi="Arial" w:cs="Arial"/>
          <w:lang w:val="en" w:eastAsia="en"/>
        </w:rPr>
        <w:t>Health and benefit suppliers</w:t>
      </w:r>
    </w:p>
    <w:p w14:paraId="3EC4F277" w14:textId="77777777" w:rsidR="00A77B3E" w:rsidRPr="00D0166F" w:rsidRDefault="00BB308E">
      <w:pPr>
        <w:pStyle w:val="any"/>
        <w:numPr>
          <w:ilvl w:val="0"/>
          <w:numId w:val="80"/>
        </w:numPr>
        <w:spacing w:line="342" w:lineRule="atLeast"/>
        <w:ind w:left="600"/>
        <w:rPr>
          <w:rFonts w:ascii="Arial" w:hAnsi="Arial" w:cs="Arial"/>
          <w:lang w:val="en" w:eastAsia="en"/>
        </w:rPr>
      </w:pPr>
      <w:r w:rsidRPr="00D0166F">
        <w:rPr>
          <w:rFonts w:ascii="Arial" w:hAnsi="Arial" w:cs="Arial"/>
          <w:lang w:val="en" w:eastAsia="en"/>
        </w:rPr>
        <w:t>External auditors</w:t>
      </w:r>
    </w:p>
    <w:p w14:paraId="24968FC8" w14:textId="77777777" w:rsidR="00A77B3E" w:rsidRPr="001C5456" w:rsidRDefault="00BB308E">
      <w:pPr>
        <w:pStyle w:val="prosenth-child1"/>
        <w:spacing w:after="240" w:line="428" w:lineRule="atLeast"/>
        <w:outlineLvl w:val="1"/>
        <w:rPr>
          <w:rFonts w:ascii="Arial" w:eastAsia="Georgia" w:hAnsi="Arial" w:cs="Arial"/>
          <w:b/>
          <w:bCs/>
          <w:lang w:val="en" w:eastAsia="en"/>
        </w:rPr>
      </w:pPr>
      <w:bookmarkStart w:id="6" w:name="complain"/>
      <w:bookmarkEnd w:id="6"/>
      <w:r w:rsidRPr="001C5456">
        <w:rPr>
          <w:rFonts w:ascii="Arial" w:eastAsia="Georgia" w:hAnsi="Arial" w:cs="Arial"/>
          <w:b/>
          <w:bCs/>
          <w:lang w:val="en" w:eastAsia="en"/>
        </w:rPr>
        <w:t>How to complain</w:t>
      </w:r>
    </w:p>
    <w:p w14:paraId="3F16A93F" w14:textId="77777777" w:rsidR="00A77B3E" w:rsidRPr="00D0166F" w:rsidRDefault="00BB308E">
      <w:pPr>
        <w:pStyle w:val="proseany"/>
        <w:spacing w:before="240" w:after="240" w:line="342" w:lineRule="atLeast"/>
        <w:rPr>
          <w:rFonts w:ascii="Arial" w:hAnsi="Arial" w:cs="Arial"/>
          <w:lang w:val="en" w:eastAsia="en"/>
        </w:rPr>
      </w:pPr>
      <w:r w:rsidRPr="00D0166F">
        <w:rPr>
          <w:rFonts w:ascii="Arial" w:hAnsi="Arial" w:cs="Arial"/>
          <w:lang w:val="en" w:eastAsia="en"/>
        </w:rPr>
        <w:t>If you have any concerns about our use of your personal data, you can make a complaint to us using the contact details at the top of this privacy notice.</w:t>
      </w:r>
    </w:p>
    <w:p w14:paraId="6367BB90" w14:textId="77777777" w:rsidR="00A77B3E" w:rsidRPr="00D0166F" w:rsidRDefault="00BB308E">
      <w:pPr>
        <w:pStyle w:val="proseany"/>
        <w:spacing w:before="240" w:after="240" w:line="342" w:lineRule="atLeast"/>
        <w:rPr>
          <w:rFonts w:ascii="Arial" w:hAnsi="Arial" w:cs="Arial"/>
          <w:lang w:val="en" w:eastAsia="en"/>
        </w:rPr>
      </w:pPr>
      <w:r w:rsidRPr="00D0166F">
        <w:rPr>
          <w:rFonts w:ascii="Arial" w:hAnsi="Arial" w:cs="Arial"/>
          <w:lang w:val="en" w:eastAsia="en"/>
        </w:rPr>
        <w:t>If you remain unhappy with how we’ve used your data after raising a complaint with us, you can also complain to the ICO.</w:t>
      </w:r>
    </w:p>
    <w:p w14:paraId="1D936FD0" w14:textId="77777777" w:rsidR="00A77B3E" w:rsidRPr="00D0166F" w:rsidRDefault="00BB308E">
      <w:pPr>
        <w:pStyle w:val="proseany"/>
        <w:spacing w:before="240" w:after="240" w:line="342" w:lineRule="atLeast"/>
        <w:rPr>
          <w:rFonts w:ascii="Arial" w:hAnsi="Arial" w:cs="Arial"/>
          <w:lang w:val="en" w:eastAsia="en"/>
        </w:rPr>
      </w:pPr>
      <w:r w:rsidRPr="00D0166F">
        <w:rPr>
          <w:rFonts w:ascii="Arial" w:hAnsi="Arial" w:cs="Arial"/>
          <w:lang w:val="en" w:eastAsia="en"/>
        </w:rPr>
        <w:t>The ICO’s address:           </w:t>
      </w:r>
    </w:p>
    <w:p w14:paraId="3C3532A3" w14:textId="77777777" w:rsidR="00A77B3E" w:rsidRPr="00D0166F" w:rsidRDefault="00BB308E">
      <w:pPr>
        <w:pStyle w:val="proseany"/>
        <w:pBdr>
          <w:left w:val="none" w:sz="0" w:space="30" w:color="auto"/>
        </w:pBdr>
        <w:spacing w:before="240" w:after="240" w:line="342" w:lineRule="atLeast"/>
        <w:ind w:left="600"/>
        <w:rPr>
          <w:rFonts w:ascii="Arial" w:hAnsi="Arial" w:cs="Arial"/>
          <w:lang w:val="en" w:eastAsia="en"/>
        </w:rPr>
      </w:pPr>
      <w:r w:rsidRPr="00D0166F">
        <w:rPr>
          <w:rFonts w:ascii="Arial" w:hAnsi="Arial" w:cs="Arial"/>
          <w:lang w:val="en" w:eastAsia="en"/>
        </w:rPr>
        <w:t>Information Commissioner’s Office</w:t>
      </w:r>
      <w:r w:rsidRPr="00D0166F">
        <w:rPr>
          <w:rFonts w:ascii="Arial" w:hAnsi="Arial" w:cs="Arial"/>
          <w:lang w:val="en" w:eastAsia="en"/>
        </w:rPr>
        <w:br/>
        <w:t>Wycliffe House</w:t>
      </w:r>
      <w:r w:rsidRPr="00D0166F">
        <w:rPr>
          <w:rFonts w:ascii="Arial" w:hAnsi="Arial" w:cs="Arial"/>
          <w:lang w:val="en" w:eastAsia="en"/>
        </w:rPr>
        <w:br/>
        <w:t>Water Lane</w:t>
      </w:r>
      <w:r w:rsidRPr="00D0166F">
        <w:rPr>
          <w:rFonts w:ascii="Arial" w:hAnsi="Arial" w:cs="Arial"/>
          <w:lang w:val="en" w:eastAsia="en"/>
        </w:rPr>
        <w:br/>
        <w:t>Wilmslow</w:t>
      </w:r>
      <w:r w:rsidRPr="00D0166F">
        <w:rPr>
          <w:rFonts w:ascii="Arial" w:hAnsi="Arial" w:cs="Arial"/>
          <w:lang w:val="en" w:eastAsia="en"/>
        </w:rPr>
        <w:br/>
        <w:t>Cheshire</w:t>
      </w:r>
      <w:r w:rsidRPr="00D0166F">
        <w:rPr>
          <w:rFonts w:ascii="Arial" w:hAnsi="Arial" w:cs="Arial"/>
          <w:lang w:val="en" w:eastAsia="en"/>
        </w:rPr>
        <w:br/>
        <w:t>SK9 5AF</w:t>
      </w:r>
    </w:p>
    <w:p w14:paraId="5FE47A45" w14:textId="77777777" w:rsidR="00A77B3E" w:rsidRPr="00D0166F" w:rsidRDefault="00BB308E">
      <w:pPr>
        <w:pStyle w:val="proseany"/>
        <w:pBdr>
          <w:left w:val="none" w:sz="0" w:space="30" w:color="auto"/>
        </w:pBdr>
        <w:spacing w:before="240" w:after="240" w:line="342" w:lineRule="atLeast"/>
        <w:ind w:left="600"/>
        <w:rPr>
          <w:rFonts w:ascii="Arial" w:hAnsi="Arial" w:cs="Arial"/>
          <w:lang w:val="en" w:eastAsia="en"/>
        </w:rPr>
      </w:pPr>
      <w:r w:rsidRPr="00D0166F">
        <w:rPr>
          <w:rFonts w:ascii="Arial" w:hAnsi="Arial" w:cs="Arial"/>
          <w:lang w:val="en" w:eastAsia="en"/>
        </w:rPr>
        <w:t>Helpline number: 0303 123 1113</w:t>
      </w:r>
    </w:p>
    <w:p w14:paraId="1A2AE9D1" w14:textId="337D2977" w:rsidR="00A77B3E" w:rsidRPr="001C5456" w:rsidRDefault="00BB308E" w:rsidP="001C5456">
      <w:pPr>
        <w:pStyle w:val="proseany"/>
        <w:pBdr>
          <w:left w:val="none" w:sz="0" w:space="30" w:color="auto"/>
        </w:pBdr>
        <w:spacing w:before="240" w:after="240" w:line="342" w:lineRule="atLeast"/>
        <w:ind w:left="600"/>
        <w:rPr>
          <w:rFonts w:ascii="Arial" w:hAnsi="Arial" w:cs="Arial"/>
          <w:lang w:val="en" w:eastAsia="en"/>
        </w:rPr>
      </w:pPr>
      <w:r w:rsidRPr="00D0166F">
        <w:rPr>
          <w:rFonts w:ascii="Arial" w:hAnsi="Arial" w:cs="Arial"/>
          <w:lang w:val="en" w:eastAsia="en"/>
        </w:rPr>
        <w:t xml:space="preserve">Website: </w:t>
      </w:r>
      <w:hyperlink r:id="rId15" w:tooltip="Make a complaint" w:history="1">
        <w:r w:rsidR="00A77B3E" w:rsidRPr="00D0166F">
          <w:rPr>
            <w:rStyle w:val="prosea"/>
            <w:rFonts w:ascii="Arial" w:hAnsi="Arial" w:cs="Arial"/>
            <w:lang w:val="en" w:eastAsia="en"/>
          </w:rPr>
          <w:t>https://www.ico.org.uk</w:t>
        </w:r>
        <w:r w:rsidR="00A77B3E" w:rsidRPr="00D0166F">
          <w:rPr>
            <w:rStyle w:val="anyCharacter"/>
            <w:rFonts w:ascii="Arial" w:hAnsi="Arial" w:cs="Arial"/>
            <w:color w:val="005098"/>
            <w:lang w:val="en" w:eastAsia="en"/>
          </w:rPr>
          <w:t>/make-a-complaint</w:t>
        </w:r>
      </w:hyperlink>
    </w:p>
    <w:sectPr w:rsidR="00A77B3E" w:rsidRPr="001C545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E930" w14:textId="77777777" w:rsidR="00BB308E" w:rsidRDefault="00BB308E">
      <w:r>
        <w:separator/>
      </w:r>
    </w:p>
  </w:endnote>
  <w:endnote w:type="continuationSeparator" w:id="0">
    <w:p w14:paraId="767EFFCA" w14:textId="77777777" w:rsidR="00BB308E" w:rsidRDefault="00BB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2516" w14:textId="77777777" w:rsidR="0001356A" w:rsidRDefault="00BB308E">
    <w:pPr>
      <w:tabs>
        <w:tab w:val="right" w:pos="9026"/>
      </w:tabs>
      <w:rPr>
        <w:rFonts w:ascii="Verdana" w:eastAsia="Verdana" w:hAnsi="Verdana" w:cs="Verdana"/>
        <w:color w:val="808080"/>
        <w:sz w:val="20"/>
      </w:rPr>
    </w:pPr>
    <w:r>
      <w:rPr>
        <w:rFonts w:ascii="Verdana" w:eastAsia="Verdana" w:hAnsi="Verdana" w:cs="Verdana"/>
        <w:color w:val="808080"/>
        <w:sz w:val="20"/>
      </w:rPr>
      <w:t>6 May 2026</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44DB" w14:textId="77777777" w:rsidR="00BB308E" w:rsidRDefault="00BB308E">
      <w:r>
        <w:separator/>
      </w:r>
    </w:p>
  </w:footnote>
  <w:footnote w:type="continuationSeparator" w:id="0">
    <w:p w14:paraId="741DE02A" w14:textId="77777777" w:rsidR="00BB308E" w:rsidRDefault="00BB3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16B8F236">
      <w:start w:val="1"/>
      <w:numFmt w:val="bullet"/>
      <w:lvlText w:val=""/>
      <w:lvlJc w:val="left"/>
      <w:pPr>
        <w:ind w:left="720" w:hanging="360"/>
      </w:pPr>
      <w:rPr>
        <w:rFonts w:ascii="Symbol" w:hAnsi="Symbol"/>
      </w:rPr>
    </w:lvl>
    <w:lvl w:ilvl="1" w:tplc="C68222CA">
      <w:start w:val="1"/>
      <w:numFmt w:val="bullet"/>
      <w:lvlText w:val="o"/>
      <w:lvlJc w:val="left"/>
      <w:pPr>
        <w:tabs>
          <w:tab w:val="num" w:pos="1440"/>
        </w:tabs>
        <w:ind w:left="1440" w:hanging="360"/>
      </w:pPr>
      <w:rPr>
        <w:rFonts w:ascii="Courier New" w:hAnsi="Courier New"/>
      </w:rPr>
    </w:lvl>
    <w:lvl w:ilvl="2" w:tplc="068A46DE">
      <w:start w:val="1"/>
      <w:numFmt w:val="bullet"/>
      <w:lvlText w:val=""/>
      <w:lvlJc w:val="left"/>
      <w:pPr>
        <w:tabs>
          <w:tab w:val="num" w:pos="2160"/>
        </w:tabs>
        <w:ind w:left="2160" w:hanging="360"/>
      </w:pPr>
      <w:rPr>
        <w:rFonts w:ascii="Wingdings" w:hAnsi="Wingdings"/>
      </w:rPr>
    </w:lvl>
    <w:lvl w:ilvl="3" w:tplc="37B47B86">
      <w:start w:val="1"/>
      <w:numFmt w:val="bullet"/>
      <w:lvlText w:val=""/>
      <w:lvlJc w:val="left"/>
      <w:pPr>
        <w:tabs>
          <w:tab w:val="num" w:pos="2880"/>
        </w:tabs>
        <w:ind w:left="2880" w:hanging="360"/>
      </w:pPr>
      <w:rPr>
        <w:rFonts w:ascii="Symbol" w:hAnsi="Symbol"/>
      </w:rPr>
    </w:lvl>
    <w:lvl w:ilvl="4" w:tplc="3AB22E9E">
      <w:start w:val="1"/>
      <w:numFmt w:val="bullet"/>
      <w:lvlText w:val="o"/>
      <w:lvlJc w:val="left"/>
      <w:pPr>
        <w:tabs>
          <w:tab w:val="num" w:pos="3600"/>
        </w:tabs>
        <w:ind w:left="3600" w:hanging="360"/>
      </w:pPr>
      <w:rPr>
        <w:rFonts w:ascii="Courier New" w:hAnsi="Courier New"/>
      </w:rPr>
    </w:lvl>
    <w:lvl w:ilvl="5" w:tplc="D4488462">
      <w:start w:val="1"/>
      <w:numFmt w:val="bullet"/>
      <w:lvlText w:val=""/>
      <w:lvlJc w:val="left"/>
      <w:pPr>
        <w:tabs>
          <w:tab w:val="num" w:pos="4320"/>
        </w:tabs>
        <w:ind w:left="4320" w:hanging="360"/>
      </w:pPr>
      <w:rPr>
        <w:rFonts w:ascii="Wingdings" w:hAnsi="Wingdings"/>
      </w:rPr>
    </w:lvl>
    <w:lvl w:ilvl="6" w:tplc="1A48BC0C">
      <w:start w:val="1"/>
      <w:numFmt w:val="bullet"/>
      <w:lvlText w:val=""/>
      <w:lvlJc w:val="left"/>
      <w:pPr>
        <w:tabs>
          <w:tab w:val="num" w:pos="5040"/>
        </w:tabs>
        <w:ind w:left="5040" w:hanging="360"/>
      </w:pPr>
      <w:rPr>
        <w:rFonts w:ascii="Symbol" w:hAnsi="Symbol"/>
      </w:rPr>
    </w:lvl>
    <w:lvl w:ilvl="7" w:tplc="A4CE1D86">
      <w:start w:val="1"/>
      <w:numFmt w:val="bullet"/>
      <w:lvlText w:val="o"/>
      <w:lvlJc w:val="left"/>
      <w:pPr>
        <w:tabs>
          <w:tab w:val="num" w:pos="5760"/>
        </w:tabs>
        <w:ind w:left="5760" w:hanging="360"/>
      </w:pPr>
      <w:rPr>
        <w:rFonts w:ascii="Courier New" w:hAnsi="Courier New"/>
      </w:rPr>
    </w:lvl>
    <w:lvl w:ilvl="8" w:tplc="EA0454B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EA83DFE">
      <w:start w:val="1"/>
      <w:numFmt w:val="bullet"/>
      <w:lvlText w:val=""/>
      <w:lvlJc w:val="left"/>
      <w:pPr>
        <w:ind w:left="720" w:hanging="360"/>
      </w:pPr>
      <w:rPr>
        <w:rFonts w:ascii="Symbol" w:hAnsi="Symbol"/>
      </w:rPr>
    </w:lvl>
    <w:lvl w:ilvl="1" w:tplc="A0C4F95E">
      <w:start w:val="1"/>
      <w:numFmt w:val="bullet"/>
      <w:lvlText w:val="o"/>
      <w:lvlJc w:val="left"/>
      <w:pPr>
        <w:tabs>
          <w:tab w:val="num" w:pos="1440"/>
        </w:tabs>
        <w:ind w:left="1440" w:hanging="360"/>
      </w:pPr>
      <w:rPr>
        <w:rFonts w:ascii="Courier New" w:hAnsi="Courier New"/>
      </w:rPr>
    </w:lvl>
    <w:lvl w:ilvl="2" w:tplc="27FEC256">
      <w:start w:val="1"/>
      <w:numFmt w:val="bullet"/>
      <w:lvlText w:val=""/>
      <w:lvlJc w:val="left"/>
      <w:pPr>
        <w:tabs>
          <w:tab w:val="num" w:pos="2160"/>
        </w:tabs>
        <w:ind w:left="2160" w:hanging="360"/>
      </w:pPr>
      <w:rPr>
        <w:rFonts w:ascii="Wingdings" w:hAnsi="Wingdings"/>
      </w:rPr>
    </w:lvl>
    <w:lvl w:ilvl="3" w:tplc="DE52A748">
      <w:start w:val="1"/>
      <w:numFmt w:val="bullet"/>
      <w:lvlText w:val=""/>
      <w:lvlJc w:val="left"/>
      <w:pPr>
        <w:tabs>
          <w:tab w:val="num" w:pos="2880"/>
        </w:tabs>
        <w:ind w:left="2880" w:hanging="360"/>
      </w:pPr>
      <w:rPr>
        <w:rFonts w:ascii="Symbol" w:hAnsi="Symbol"/>
      </w:rPr>
    </w:lvl>
    <w:lvl w:ilvl="4" w:tplc="07523982">
      <w:start w:val="1"/>
      <w:numFmt w:val="bullet"/>
      <w:lvlText w:val="o"/>
      <w:lvlJc w:val="left"/>
      <w:pPr>
        <w:tabs>
          <w:tab w:val="num" w:pos="3600"/>
        </w:tabs>
        <w:ind w:left="3600" w:hanging="360"/>
      </w:pPr>
      <w:rPr>
        <w:rFonts w:ascii="Courier New" w:hAnsi="Courier New"/>
      </w:rPr>
    </w:lvl>
    <w:lvl w:ilvl="5" w:tplc="AE14C07E">
      <w:start w:val="1"/>
      <w:numFmt w:val="bullet"/>
      <w:lvlText w:val=""/>
      <w:lvlJc w:val="left"/>
      <w:pPr>
        <w:tabs>
          <w:tab w:val="num" w:pos="4320"/>
        </w:tabs>
        <w:ind w:left="4320" w:hanging="360"/>
      </w:pPr>
      <w:rPr>
        <w:rFonts w:ascii="Wingdings" w:hAnsi="Wingdings"/>
      </w:rPr>
    </w:lvl>
    <w:lvl w:ilvl="6" w:tplc="43CE9B1C">
      <w:start w:val="1"/>
      <w:numFmt w:val="bullet"/>
      <w:lvlText w:val=""/>
      <w:lvlJc w:val="left"/>
      <w:pPr>
        <w:tabs>
          <w:tab w:val="num" w:pos="5040"/>
        </w:tabs>
        <w:ind w:left="5040" w:hanging="360"/>
      </w:pPr>
      <w:rPr>
        <w:rFonts w:ascii="Symbol" w:hAnsi="Symbol"/>
      </w:rPr>
    </w:lvl>
    <w:lvl w:ilvl="7" w:tplc="FE56B228">
      <w:start w:val="1"/>
      <w:numFmt w:val="bullet"/>
      <w:lvlText w:val="o"/>
      <w:lvlJc w:val="left"/>
      <w:pPr>
        <w:tabs>
          <w:tab w:val="num" w:pos="5760"/>
        </w:tabs>
        <w:ind w:left="5760" w:hanging="360"/>
      </w:pPr>
      <w:rPr>
        <w:rFonts w:ascii="Courier New" w:hAnsi="Courier New"/>
      </w:rPr>
    </w:lvl>
    <w:lvl w:ilvl="8" w:tplc="1F92A51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0300764A">
      <w:start w:val="1"/>
      <w:numFmt w:val="bullet"/>
      <w:lvlText w:val=""/>
      <w:lvlJc w:val="left"/>
      <w:pPr>
        <w:ind w:left="720" w:hanging="360"/>
      </w:pPr>
      <w:rPr>
        <w:rFonts w:ascii="Symbol" w:hAnsi="Symbol"/>
      </w:rPr>
    </w:lvl>
    <w:lvl w:ilvl="1" w:tplc="645EF686">
      <w:start w:val="1"/>
      <w:numFmt w:val="bullet"/>
      <w:lvlText w:val="o"/>
      <w:lvlJc w:val="left"/>
      <w:pPr>
        <w:tabs>
          <w:tab w:val="num" w:pos="1440"/>
        </w:tabs>
        <w:ind w:left="1440" w:hanging="360"/>
      </w:pPr>
      <w:rPr>
        <w:rFonts w:ascii="Courier New" w:hAnsi="Courier New"/>
      </w:rPr>
    </w:lvl>
    <w:lvl w:ilvl="2" w:tplc="017C412A">
      <w:start w:val="1"/>
      <w:numFmt w:val="bullet"/>
      <w:lvlText w:val=""/>
      <w:lvlJc w:val="left"/>
      <w:pPr>
        <w:tabs>
          <w:tab w:val="num" w:pos="2160"/>
        </w:tabs>
        <w:ind w:left="2160" w:hanging="360"/>
      </w:pPr>
      <w:rPr>
        <w:rFonts w:ascii="Wingdings" w:hAnsi="Wingdings"/>
      </w:rPr>
    </w:lvl>
    <w:lvl w:ilvl="3" w:tplc="72B61296">
      <w:start w:val="1"/>
      <w:numFmt w:val="bullet"/>
      <w:lvlText w:val=""/>
      <w:lvlJc w:val="left"/>
      <w:pPr>
        <w:tabs>
          <w:tab w:val="num" w:pos="2880"/>
        </w:tabs>
        <w:ind w:left="2880" w:hanging="360"/>
      </w:pPr>
      <w:rPr>
        <w:rFonts w:ascii="Symbol" w:hAnsi="Symbol"/>
      </w:rPr>
    </w:lvl>
    <w:lvl w:ilvl="4" w:tplc="4AF4EC40">
      <w:start w:val="1"/>
      <w:numFmt w:val="bullet"/>
      <w:lvlText w:val="o"/>
      <w:lvlJc w:val="left"/>
      <w:pPr>
        <w:tabs>
          <w:tab w:val="num" w:pos="3600"/>
        </w:tabs>
        <w:ind w:left="3600" w:hanging="360"/>
      </w:pPr>
      <w:rPr>
        <w:rFonts w:ascii="Courier New" w:hAnsi="Courier New"/>
      </w:rPr>
    </w:lvl>
    <w:lvl w:ilvl="5" w:tplc="E8164926">
      <w:start w:val="1"/>
      <w:numFmt w:val="bullet"/>
      <w:lvlText w:val=""/>
      <w:lvlJc w:val="left"/>
      <w:pPr>
        <w:tabs>
          <w:tab w:val="num" w:pos="4320"/>
        </w:tabs>
        <w:ind w:left="4320" w:hanging="360"/>
      </w:pPr>
      <w:rPr>
        <w:rFonts w:ascii="Wingdings" w:hAnsi="Wingdings"/>
      </w:rPr>
    </w:lvl>
    <w:lvl w:ilvl="6" w:tplc="90464CD8">
      <w:start w:val="1"/>
      <w:numFmt w:val="bullet"/>
      <w:lvlText w:val=""/>
      <w:lvlJc w:val="left"/>
      <w:pPr>
        <w:tabs>
          <w:tab w:val="num" w:pos="5040"/>
        </w:tabs>
        <w:ind w:left="5040" w:hanging="360"/>
      </w:pPr>
      <w:rPr>
        <w:rFonts w:ascii="Symbol" w:hAnsi="Symbol"/>
      </w:rPr>
    </w:lvl>
    <w:lvl w:ilvl="7" w:tplc="744CE216">
      <w:start w:val="1"/>
      <w:numFmt w:val="bullet"/>
      <w:lvlText w:val="o"/>
      <w:lvlJc w:val="left"/>
      <w:pPr>
        <w:tabs>
          <w:tab w:val="num" w:pos="5760"/>
        </w:tabs>
        <w:ind w:left="5760" w:hanging="360"/>
      </w:pPr>
      <w:rPr>
        <w:rFonts w:ascii="Courier New" w:hAnsi="Courier New"/>
      </w:rPr>
    </w:lvl>
    <w:lvl w:ilvl="8" w:tplc="06D0D11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E8F21120">
      <w:start w:val="1"/>
      <w:numFmt w:val="bullet"/>
      <w:lvlText w:val=""/>
      <w:lvlJc w:val="left"/>
      <w:pPr>
        <w:ind w:left="720" w:hanging="360"/>
      </w:pPr>
      <w:rPr>
        <w:rFonts w:ascii="Symbol" w:hAnsi="Symbol"/>
      </w:rPr>
    </w:lvl>
    <w:lvl w:ilvl="1" w:tplc="58A8BA5A">
      <w:start w:val="1"/>
      <w:numFmt w:val="bullet"/>
      <w:lvlText w:val="o"/>
      <w:lvlJc w:val="left"/>
      <w:pPr>
        <w:tabs>
          <w:tab w:val="num" w:pos="1440"/>
        </w:tabs>
        <w:ind w:left="1440" w:hanging="360"/>
      </w:pPr>
      <w:rPr>
        <w:rFonts w:ascii="Courier New" w:hAnsi="Courier New"/>
      </w:rPr>
    </w:lvl>
    <w:lvl w:ilvl="2" w:tplc="BC00FEC8">
      <w:start w:val="1"/>
      <w:numFmt w:val="bullet"/>
      <w:lvlText w:val=""/>
      <w:lvlJc w:val="left"/>
      <w:pPr>
        <w:tabs>
          <w:tab w:val="num" w:pos="2160"/>
        </w:tabs>
        <w:ind w:left="2160" w:hanging="360"/>
      </w:pPr>
      <w:rPr>
        <w:rFonts w:ascii="Wingdings" w:hAnsi="Wingdings"/>
      </w:rPr>
    </w:lvl>
    <w:lvl w:ilvl="3" w:tplc="008072CA">
      <w:start w:val="1"/>
      <w:numFmt w:val="bullet"/>
      <w:lvlText w:val=""/>
      <w:lvlJc w:val="left"/>
      <w:pPr>
        <w:tabs>
          <w:tab w:val="num" w:pos="2880"/>
        </w:tabs>
        <w:ind w:left="2880" w:hanging="360"/>
      </w:pPr>
      <w:rPr>
        <w:rFonts w:ascii="Symbol" w:hAnsi="Symbol"/>
      </w:rPr>
    </w:lvl>
    <w:lvl w:ilvl="4" w:tplc="5216ACEC">
      <w:start w:val="1"/>
      <w:numFmt w:val="bullet"/>
      <w:lvlText w:val="o"/>
      <w:lvlJc w:val="left"/>
      <w:pPr>
        <w:tabs>
          <w:tab w:val="num" w:pos="3600"/>
        </w:tabs>
        <w:ind w:left="3600" w:hanging="360"/>
      </w:pPr>
      <w:rPr>
        <w:rFonts w:ascii="Courier New" w:hAnsi="Courier New"/>
      </w:rPr>
    </w:lvl>
    <w:lvl w:ilvl="5" w:tplc="871E1B90">
      <w:start w:val="1"/>
      <w:numFmt w:val="bullet"/>
      <w:lvlText w:val=""/>
      <w:lvlJc w:val="left"/>
      <w:pPr>
        <w:tabs>
          <w:tab w:val="num" w:pos="4320"/>
        </w:tabs>
        <w:ind w:left="4320" w:hanging="360"/>
      </w:pPr>
      <w:rPr>
        <w:rFonts w:ascii="Wingdings" w:hAnsi="Wingdings"/>
      </w:rPr>
    </w:lvl>
    <w:lvl w:ilvl="6" w:tplc="E0E08E48">
      <w:start w:val="1"/>
      <w:numFmt w:val="bullet"/>
      <w:lvlText w:val=""/>
      <w:lvlJc w:val="left"/>
      <w:pPr>
        <w:tabs>
          <w:tab w:val="num" w:pos="5040"/>
        </w:tabs>
        <w:ind w:left="5040" w:hanging="360"/>
      </w:pPr>
      <w:rPr>
        <w:rFonts w:ascii="Symbol" w:hAnsi="Symbol"/>
      </w:rPr>
    </w:lvl>
    <w:lvl w:ilvl="7" w:tplc="F5D6D60C">
      <w:start w:val="1"/>
      <w:numFmt w:val="bullet"/>
      <w:lvlText w:val="o"/>
      <w:lvlJc w:val="left"/>
      <w:pPr>
        <w:tabs>
          <w:tab w:val="num" w:pos="5760"/>
        </w:tabs>
        <w:ind w:left="5760" w:hanging="360"/>
      </w:pPr>
      <w:rPr>
        <w:rFonts w:ascii="Courier New" w:hAnsi="Courier New"/>
      </w:rPr>
    </w:lvl>
    <w:lvl w:ilvl="8" w:tplc="026AEE9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82BE2D86">
      <w:start w:val="1"/>
      <w:numFmt w:val="bullet"/>
      <w:lvlText w:val=""/>
      <w:lvlJc w:val="left"/>
      <w:pPr>
        <w:ind w:left="720" w:hanging="360"/>
      </w:pPr>
      <w:rPr>
        <w:rFonts w:ascii="Symbol" w:hAnsi="Symbol"/>
      </w:rPr>
    </w:lvl>
    <w:lvl w:ilvl="1" w:tplc="F9CC90BE">
      <w:start w:val="1"/>
      <w:numFmt w:val="bullet"/>
      <w:lvlText w:val="o"/>
      <w:lvlJc w:val="left"/>
      <w:pPr>
        <w:tabs>
          <w:tab w:val="num" w:pos="1440"/>
        </w:tabs>
        <w:ind w:left="1440" w:hanging="360"/>
      </w:pPr>
      <w:rPr>
        <w:rFonts w:ascii="Courier New" w:hAnsi="Courier New"/>
      </w:rPr>
    </w:lvl>
    <w:lvl w:ilvl="2" w:tplc="3104BB26">
      <w:start w:val="1"/>
      <w:numFmt w:val="bullet"/>
      <w:lvlText w:val=""/>
      <w:lvlJc w:val="left"/>
      <w:pPr>
        <w:tabs>
          <w:tab w:val="num" w:pos="2160"/>
        </w:tabs>
        <w:ind w:left="2160" w:hanging="360"/>
      </w:pPr>
      <w:rPr>
        <w:rFonts w:ascii="Wingdings" w:hAnsi="Wingdings"/>
      </w:rPr>
    </w:lvl>
    <w:lvl w:ilvl="3" w:tplc="4790B862">
      <w:start w:val="1"/>
      <w:numFmt w:val="bullet"/>
      <w:lvlText w:val=""/>
      <w:lvlJc w:val="left"/>
      <w:pPr>
        <w:tabs>
          <w:tab w:val="num" w:pos="2880"/>
        </w:tabs>
        <w:ind w:left="2880" w:hanging="360"/>
      </w:pPr>
      <w:rPr>
        <w:rFonts w:ascii="Symbol" w:hAnsi="Symbol"/>
      </w:rPr>
    </w:lvl>
    <w:lvl w:ilvl="4" w:tplc="2EC22FA4">
      <w:start w:val="1"/>
      <w:numFmt w:val="bullet"/>
      <w:lvlText w:val="o"/>
      <w:lvlJc w:val="left"/>
      <w:pPr>
        <w:tabs>
          <w:tab w:val="num" w:pos="3600"/>
        </w:tabs>
        <w:ind w:left="3600" w:hanging="360"/>
      </w:pPr>
      <w:rPr>
        <w:rFonts w:ascii="Courier New" w:hAnsi="Courier New"/>
      </w:rPr>
    </w:lvl>
    <w:lvl w:ilvl="5" w:tplc="2042F114">
      <w:start w:val="1"/>
      <w:numFmt w:val="bullet"/>
      <w:lvlText w:val=""/>
      <w:lvlJc w:val="left"/>
      <w:pPr>
        <w:tabs>
          <w:tab w:val="num" w:pos="4320"/>
        </w:tabs>
        <w:ind w:left="4320" w:hanging="360"/>
      </w:pPr>
      <w:rPr>
        <w:rFonts w:ascii="Wingdings" w:hAnsi="Wingdings"/>
      </w:rPr>
    </w:lvl>
    <w:lvl w:ilvl="6" w:tplc="36ACC9B8">
      <w:start w:val="1"/>
      <w:numFmt w:val="bullet"/>
      <w:lvlText w:val=""/>
      <w:lvlJc w:val="left"/>
      <w:pPr>
        <w:tabs>
          <w:tab w:val="num" w:pos="5040"/>
        </w:tabs>
        <w:ind w:left="5040" w:hanging="360"/>
      </w:pPr>
      <w:rPr>
        <w:rFonts w:ascii="Symbol" w:hAnsi="Symbol"/>
      </w:rPr>
    </w:lvl>
    <w:lvl w:ilvl="7" w:tplc="3A286CE6">
      <w:start w:val="1"/>
      <w:numFmt w:val="bullet"/>
      <w:lvlText w:val="o"/>
      <w:lvlJc w:val="left"/>
      <w:pPr>
        <w:tabs>
          <w:tab w:val="num" w:pos="5760"/>
        </w:tabs>
        <w:ind w:left="5760" w:hanging="360"/>
      </w:pPr>
      <w:rPr>
        <w:rFonts w:ascii="Courier New" w:hAnsi="Courier New"/>
      </w:rPr>
    </w:lvl>
    <w:lvl w:ilvl="8" w:tplc="2C168CE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DA3E2106">
      <w:start w:val="1"/>
      <w:numFmt w:val="bullet"/>
      <w:lvlText w:val=""/>
      <w:lvlJc w:val="left"/>
      <w:pPr>
        <w:ind w:left="720" w:hanging="360"/>
      </w:pPr>
      <w:rPr>
        <w:rFonts w:ascii="Symbol" w:hAnsi="Symbol"/>
      </w:rPr>
    </w:lvl>
    <w:lvl w:ilvl="1" w:tplc="2F7E43B4">
      <w:start w:val="1"/>
      <w:numFmt w:val="bullet"/>
      <w:lvlText w:val="o"/>
      <w:lvlJc w:val="left"/>
      <w:pPr>
        <w:tabs>
          <w:tab w:val="num" w:pos="1440"/>
        </w:tabs>
        <w:ind w:left="1440" w:hanging="360"/>
      </w:pPr>
      <w:rPr>
        <w:rFonts w:ascii="Courier New" w:hAnsi="Courier New"/>
      </w:rPr>
    </w:lvl>
    <w:lvl w:ilvl="2" w:tplc="C3D43D20">
      <w:start w:val="1"/>
      <w:numFmt w:val="bullet"/>
      <w:lvlText w:val=""/>
      <w:lvlJc w:val="left"/>
      <w:pPr>
        <w:tabs>
          <w:tab w:val="num" w:pos="2160"/>
        </w:tabs>
        <w:ind w:left="2160" w:hanging="360"/>
      </w:pPr>
      <w:rPr>
        <w:rFonts w:ascii="Wingdings" w:hAnsi="Wingdings"/>
      </w:rPr>
    </w:lvl>
    <w:lvl w:ilvl="3" w:tplc="7106853A">
      <w:start w:val="1"/>
      <w:numFmt w:val="bullet"/>
      <w:lvlText w:val=""/>
      <w:lvlJc w:val="left"/>
      <w:pPr>
        <w:tabs>
          <w:tab w:val="num" w:pos="2880"/>
        </w:tabs>
        <w:ind w:left="2880" w:hanging="360"/>
      </w:pPr>
      <w:rPr>
        <w:rFonts w:ascii="Symbol" w:hAnsi="Symbol"/>
      </w:rPr>
    </w:lvl>
    <w:lvl w:ilvl="4" w:tplc="9B06B9EE">
      <w:start w:val="1"/>
      <w:numFmt w:val="bullet"/>
      <w:lvlText w:val="o"/>
      <w:lvlJc w:val="left"/>
      <w:pPr>
        <w:tabs>
          <w:tab w:val="num" w:pos="3600"/>
        </w:tabs>
        <w:ind w:left="3600" w:hanging="360"/>
      </w:pPr>
      <w:rPr>
        <w:rFonts w:ascii="Courier New" w:hAnsi="Courier New"/>
      </w:rPr>
    </w:lvl>
    <w:lvl w:ilvl="5" w:tplc="54D62968">
      <w:start w:val="1"/>
      <w:numFmt w:val="bullet"/>
      <w:lvlText w:val=""/>
      <w:lvlJc w:val="left"/>
      <w:pPr>
        <w:tabs>
          <w:tab w:val="num" w:pos="4320"/>
        </w:tabs>
        <w:ind w:left="4320" w:hanging="360"/>
      </w:pPr>
      <w:rPr>
        <w:rFonts w:ascii="Wingdings" w:hAnsi="Wingdings"/>
      </w:rPr>
    </w:lvl>
    <w:lvl w:ilvl="6" w:tplc="D1403FD2">
      <w:start w:val="1"/>
      <w:numFmt w:val="bullet"/>
      <w:lvlText w:val=""/>
      <w:lvlJc w:val="left"/>
      <w:pPr>
        <w:tabs>
          <w:tab w:val="num" w:pos="5040"/>
        </w:tabs>
        <w:ind w:left="5040" w:hanging="360"/>
      </w:pPr>
      <w:rPr>
        <w:rFonts w:ascii="Symbol" w:hAnsi="Symbol"/>
      </w:rPr>
    </w:lvl>
    <w:lvl w:ilvl="7" w:tplc="A94EAED8">
      <w:start w:val="1"/>
      <w:numFmt w:val="bullet"/>
      <w:lvlText w:val="o"/>
      <w:lvlJc w:val="left"/>
      <w:pPr>
        <w:tabs>
          <w:tab w:val="num" w:pos="5760"/>
        </w:tabs>
        <w:ind w:left="5760" w:hanging="360"/>
      </w:pPr>
      <w:rPr>
        <w:rFonts w:ascii="Courier New" w:hAnsi="Courier New"/>
      </w:rPr>
    </w:lvl>
    <w:lvl w:ilvl="8" w:tplc="328454F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BAAE4852">
      <w:start w:val="1"/>
      <w:numFmt w:val="bullet"/>
      <w:lvlText w:val=""/>
      <w:lvlJc w:val="left"/>
      <w:pPr>
        <w:ind w:left="720" w:hanging="360"/>
      </w:pPr>
      <w:rPr>
        <w:rFonts w:ascii="Symbol" w:hAnsi="Symbol"/>
      </w:rPr>
    </w:lvl>
    <w:lvl w:ilvl="1" w:tplc="E7E84422">
      <w:start w:val="1"/>
      <w:numFmt w:val="bullet"/>
      <w:lvlText w:val="o"/>
      <w:lvlJc w:val="left"/>
      <w:pPr>
        <w:tabs>
          <w:tab w:val="num" w:pos="1440"/>
        </w:tabs>
        <w:ind w:left="1440" w:hanging="360"/>
      </w:pPr>
      <w:rPr>
        <w:rFonts w:ascii="Courier New" w:hAnsi="Courier New"/>
      </w:rPr>
    </w:lvl>
    <w:lvl w:ilvl="2" w:tplc="364A4720">
      <w:start w:val="1"/>
      <w:numFmt w:val="bullet"/>
      <w:lvlText w:val=""/>
      <w:lvlJc w:val="left"/>
      <w:pPr>
        <w:tabs>
          <w:tab w:val="num" w:pos="2160"/>
        </w:tabs>
        <w:ind w:left="2160" w:hanging="360"/>
      </w:pPr>
      <w:rPr>
        <w:rFonts w:ascii="Wingdings" w:hAnsi="Wingdings"/>
      </w:rPr>
    </w:lvl>
    <w:lvl w:ilvl="3" w:tplc="1E225C2C">
      <w:start w:val="1"/>
      <w:numFmt w:val="bullet"/>
      <w:lvlText w:val=""/>
      <w:lvlJc w:val="left"/>
      <w:pPr>
        <w:tabs>
          <w:tab w:val="num" w:pos="2880"/>
        </w:tabs>
        <w:ind w:left="2880" w:hanging="360"/>
      </w:pPr>
      <w:rPr>
        <w:rFonts w:ascii="Symbol" w:hAnsi="Symbol"/>
      </w:rPr>
    </w:lvl>
    <w:lvl w:ilvl="4" w:tplc="8E549324">
      <w:start w:val="1"/>
      <w:numFmt w:val="bullet"/>
      <w:lvlText w:val="o"/>
      <w:lvlJc w:val="left"/>
      <w:pPr>
        <w:tabs>
          <w:tab w:val="num" w:pos="3600"/>
        </w:tabs>
        <w:ind w:left="3600" w:hanging="360"/>
      </w:pPr>
      <w:rPr>
        <w:rFonts w:ascii="Courier New" w:hAnsi="Courier New"/>
      </w:rPr>
    </w:lvl>
    <w:lvl w:ilvl="5" w:tplc="579ED768">
      <w:start w:val="1"/>
      <w:numFmt w:val="bullet"/>
      <w:lvlText w:val=""/>
      <w:lvlJc w:val="left"/>
      <w:pPr>
        <w:tabs>
          <w:tab w:val="num" w:pos="4320"/>
        </w:tabs>
        <w:ind w:left="4320" w:hanging="360"/>
      </w:pPr>
      <w:rPr>
        <w:rFonts w:ascii="Wingdings" w:hAnsi="Wingdings"/>
      </w:rPr>
    </w:lvl>
    <w:lvl w:ilvl="6" w:tplc="2A3EF42A">
      <w:start w:val="1"/>
      <w:numFmt w:val="bullet"/>
      <w:lvlText w:val=""/>
      <w:lvlJc w:val="left"/>
      <w:pPr>
        <w:tabs>
          <w:tab w:val="num" w:pos="5040"/>
        </w:tabs>
        <w:ind w:left="5040" w:hanging="360"/>
      </w:pPr>
      <w:rPr>
        <w:rFonts w:ascii="Symbol" w:hAnsi="Symbol"/>
      </w:rPr>
    </w:lvl>
    <w:lvl w:ilvl="7" w:tplc="95E6452C">
      <w:start w:val="1"/>
      <w:numFmt w:val="bullet"/>
      <w:lvlText w:val="o"/>
      <w:lvlJc w:val="left"/>
      <w:pPr>
        <w:tabs>
          <w:tab w:val="num" w:pos="5760"/>
        </w:tabs>
        <w:ind w:left="5760" w:hanging="360"/>
      </w:pPr>
      <w:rPr>
        <w:rFonts w:ascii="Courier New" w:hAnsi="Courier New"/>
      </w:rPr>
    </w:lvl>
    <w:lvl w:ilvl="8" w:tplc="0DDE6A5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2E8C1AB6">
      <w:start w:val="1"/>
      <w:numFmt w:val="bullet"/>
      <w:lvlText w:val=""/>
      <w:lvlJc w:val="left"/>
      <w:pPr>
        <w:ind w:left="720" w:hanging="360"/>
      </w:pPr>
      <w:rPr>
        <w:rFonts w:ascii="Symbol" w:hAnsi="Symbol"/>
      </w:rPr>
    </w:lvl>
    <w:lvl w:ilvl="1" w:tplc="0610F6AC">
      <w:start w:val="1"/>
      <w:numFmt w:val="bullet"/>
      <w:lvlText w:val="o"/>
      <w:lvlJc w:val="left"/>
      <w:pPr>
        <w:tabs>
          <w:tab w:val="num" w:pos="1440"/>
        </w:tabs>
        <w:ind w:left="1440" w:hanging="360"/>
      </w:pPr>
      <w:rPr>
        <w:rFonts w:ascii="Courier New" w:hAnsi="Courier New"/>
      </w:rPr>
    </w:lvl>
    <w:lvl w:ilvl="2" w:tplc="A6C8C374">
      <w:start w:val="1"/>
      <w:numFmt w:val="bullet"/>
      <w:lvlText w:val=""/>
      <w:lvlJc w:val="left"/>
      <w:pPr>
        <w:tabs>
          <w:tab w:val="num" w:pos="2160"/>
        </w:tabs>
        <w:ind w:left="2160" w:hanging="360"/>
      </w:pPr>
      <w:rPr>
        <w:rFonts w:ascii="Wingdings" w:hAnsi="Wingdings"/>
      </w:rPr>
    </w:lvl>
    <w:lvl w:ilvl="3" w:tplc="D736C806">
      <w:start w:val="1"/>
      <w:numFmt w:val="bullet"/>
      <w:lvlText w:val=""/>
      <w:lvlJc w:val="left"/>
      <w:pPr>
        <w:tabs>
          <w:tab w:val="num" w:pos="2880"/>
        </w:tabs>
        <w:ind w:left="2880" w:hanging="360"/>
      </w:pPr>
      <w:rPr>
        <w:rFonts w:ascii="Symbol" w:hAnsi="Symbol"/>
      </w:rPr>
    </w:lvl>
    <w:lvl w:ilvl="4" w:tplc="14B257A8">
      <w:start w:val="1"/>
      <w:numFmt w:val="bullet"/>
      <w:lvlText w:val="o"/>
      <w:lvlJc w:val="left"/>
      <w:pPr>
        <w:tabs>
          <w:tab w:val="num" w:pos="3600"/>
        </w:tabs>
        <w:ind w:left="3600" w:hanging="360"/>
      </w:pPr>
      <w:rPr>
        <w:rFonts w:ascii="Courier New" w:hAnsi="Courier New"/>
      </w:rPr>
    </w:lvl>
    <w:lvl w:ilvl="5" w:tplc="2BA49D42">
      <w:start w:val="1"/>
      <w:numFmt w:val="bullet"/>
      <w:lvlText w:val=""/>
      <w:lvlJc w:val="left"/>
      <w:pPr>
        <w:tabs>
          <w:tab w:val="num" w:pos="4320"/>
        </w:tabs>
        <w:ind w:left="4320" w:hanging="360"/>
      </w:pPr>
      <w:rPr>
        <w:rFonts w:ascii="Wingdings" w:hAnsi="Wingdings"/>
      </w:rPr>
    </w:lvl>
    <w:lvl w:ilvl="6" w:tplc="705AB36C">
      <w:start w:val="1"/>
      <w:numFmt w:val="bullet"/>
      <w:lvlText w:val=""/>
      <w:lvlJc w:val="left"/>
      <w:pPr>
        <w:tabs>
          <w:tab w:val="num" w:pos="5040"/>
        </w:tabs>
        <w:ind w:left="5040" w:hanging="360"/>
      </w:pPr>
      <w:rPr>
        <w:rFonts w:ascii="Symbol" w:hAnsi="Symbol"/>
      </w:rPr>
    </w:lvl>
    <w:lvl w:ilvl="7" w:tplc="CAA6CC5E">
      <w:start w:val="1"/>
      <w:numFmt w:val="bullet"/>
      <w:lvlText w:val="o"/>
      <w:lvlJc w:val="left"/>
      <w:pPr>
        <w:tabs>
          <w:tab w:val="num" w:pos="5760"/>
        </w:tabs>
        <w:ind w:left="5760" w:hanging="360"/>
      </w:pPr>
      <w:rPr>
        <w:rFonts w:ascii="Courier New" w:hAnsi="Courier New"/>
      </w:rPr>
    </w:lvl>
    <w:lvl w:ilvl="8" w:tplc="DBFAA47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03DEBE80">
      <w:start w:val="1"/>
      <w:numFmt w:val="bullet"/>
      <w:lvlText w:val=""/>
      <w:lvlJc w:val="left"/>
      <w:pPr>
        <w:ind w:left="720" w:hanging="360"/>
      </w:pPr>
      <w:rPr>
        <w:rFonts w:ascii="Symbol" w:hAnsi="Symbol"/>
      </w:rPr>
    </w:lvl>
    <w:lvl w:ilvl="1" w:tplc="D7300292">
      <w:start w:val="1"/>
      <w:numFmt w:val="bullet"/>
      <w:lvlText w:val="o"/>
      <w:lvlJc w:val="left"/>
      <w:pPr>
        <w:tabs>
          <w:tab w:val="num" w:pos="1440"/>
        </w:tabs>
        <w:ind w:left="1440" w:hanging="360"/>
      </w:pPr>
      <w:rPr>
        <w:rFonts w:ascii="Courier New" w:hAnsi="Courier New"/>
      </w:rPr>
    </w:lvl>
    <w:lvl w:ilvl="2" w:tplc="117AF2B4">
      <w:start w:val="1"/>
      <w:numFmt w:val="bullet"/>
      <w:lvlText w:val=""/>
      <w:lvlJc w:val="left"/>
      <w:pPr>
        <w:tabs>
          <w:tab w:val="num" w:pos="2160"/>
        </w:tabs>
        <w:ind w:left="2160" w:hanging="360"/>
      </w:pPr>
      <w:rPr>
        <w:rFonts w:ascii="Wingdings" w:hAnsi="Wingdings"/>
      </w:rPr>
    </w:lvl>
    <w:lvl w:ilvl="3" w:tplc="AE268DB4">
      <w:start w:val="1"/>
      <w:numFmt w:val="bullet"/>
      <w:lvlText w:val=""/>
      <w:lvlJc w:val="left"/>
      <w:pPr>
        <w:tabs>
          <w:tab w:val="num" w:pos="2880"/>
        </w:tabs>
        <w:ind w:left="2880" w:hanging="360"/>
      </w:pPr>
      <w:rPr>
        <w:rFonts w:ascii="Symbol" w:hAnsi="Symbol"/>
      </w:rPr>
    </w:lvl>
    <w:lvl w:ilvl="4" w:tplc="D592E4C4">
      <w:start w:val="1"/>
      <w:numFmt w:val="bullet"/>
      <w:lvlText w:val="o"/>
      <w:lvlJc w:val="left"/>
      <w:pPr>
        <w:tabs>
          <w:tab w:val="num" w:pos="3600"/>
        </w:tabs>
        <w:ind w:left="3600" w:hanging="360"/>
      </w:pPr>
      <w:rPr>
        <w:rFonts w:ascii="Courier New" w:hAnsi="Courier New"/>
      </w:rPr>
    </w:lvl>
    <w:lvl w:ilvl="5" w:tplc="EB886556">
      <w:start w:val="1"/>
      <w:numFmt w:val="bullet"/>
      <w:lvlText w:val=""/>
      <w:lvlJc w:val="left"/>
      <w:pPr>
        <w:tabs>
          <w:tab w:val="num" w:pos="4320"/>
        </w:tabs>
        <w:ind w:left="4320" w:hanging="360"/>
      </w:pPr>
      <w:rPr>
        <w:rFonts w:ascii="Wingdings" w:hAnsi="Wingdings"/>
      </w:rPr>
    </w:lvl>
    <w:lvl w:ilvl="6" w:tplc="175EED20">
      <w:start w:val="1"/>
      <w:numFmt w:val="bullet"/>
      <w:lvlText w:val=""/>
      <w:lvlJc w:val="left"/>
      <w:pPr>
        <w:tabs>
          <w:tab w:val="num" w:pos="5040"/>
        </w:tabs>
        <w:ind w:left="5040" w:hanging="360"/>
      </w:pPr>
      <w:rPr>
        <w:rFonts w:ascii="Symbol" w:hAnsi="Symbol"/>
      </w:rPr>
    </w:lvl>
    <w:lvl w:ilvl="7" w:tplc="63D8C83E">
      <w:start w:val="1"/>
      <w:numFmt w:val="bullet"/>
      <w:lvlText w:val="o"/>
      <w:lvlJc w:val="left"/>
      <w:pPr>
        <w:tabs>
          <w:tab w:val="num" w:pos="5760"/>
        </w:tabs>
        <w:ind w:left="5760" w:hanging="360"/>
      </w:pPr>
      <w:rPr>
        <w:rFonts w:ascii="Courier New" w:hAnsi="Courier New"/>
      </w:rPr>
    </w:lvl>
    <w:lvl w:ilvl="8" w:tplc="6E4A79E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EB4AFA64">
      <w:start w:val="1"/>
      <w:numFmt w:val="bullet"/>
      <w:lvlText w:val=""/>
      <w:lvlJc w:val="left"/>
      <w:pPr>
        <w:ind w:left="720" w:hanging="360"/>
      </w:pPr>
      <w:rPr>
        <w:rFonts w:ascii="Symbol" w:hAnsi="Symbol"/>
      </w:rPr>
    </w:lvl>
    <w:lvl w:ilvl="1" w:tplc="5434C692">
      <w:start w:val="1"/>
      <w:numFmt w:val="bullet"/>
      <w:lvlText w:val="o"/>
      <w:lvlJc w:val="left"/>
      <w:pPr>
        <w:tabs>
          <w:tab w:val="num" w:pos="1440"/>
        </w:tabs>
        <w:ind w:left="1440" w:hanging="360"/>
      </w:pPr>
      <w:rPr>
        <w:rFonts w:ascii="Courier New" w:hAnsi="Courier New"/>
      </w:rPr>
    </w:lvl>
    <w:lvl w:ilvl="2" w:tplc="51D6D236">
      <w:start w:val="1"/>
      <w:numFmt w:val="bullet"/>
      <w:lvlText w:val=""/>
      <w:lvlJc w:val="left"/>
      <w:pPr>
        <w:tabs>
          <w:tab w:val="num" w:pos="2160"/>
        </w:tabs>
        <w:ind w:left="2160" w:hanging="360"/>
      </w:pPr>
      <w:rPr>
        <w:rFonts w:ascii="Wingdings" w:hAnsi="Wingdings"/>
      </w:rPr>
    </w:lvl>
    <w:lvl w:ilvl="3" w:tplc="E2FC6C1E">
      <w:start w:val="1"/>
      <w:numFmt w:val="bullet"/>
      <w:lvlText w:val=""/>
      <w:lvlJc w:val="left"/>
      <w:pPr>
        <w:tabs>
          <w:tab w:val="num" w:pos="2880"/>
        </w:tabs>
        <w:ind w:left="2880" w:hanging="360"/>
      </w:pPr>
      <w:rPr>
        <w:rFonts w:ascii="Symbol" w:hAnsi="Symbol"/>
      </w:rPr>
    </w:lvl>
    <w:lvl w:ilvl="4" w:tplc="519098D6">
      <w:start w:val="1"/>
      <w:numFmt w:val="bullet"/>
      <w:lvlText w:val="o"/>
      <w:lvlJc w:val="left"/>
      <w:pPr>
        <w:tabs>
          <w:tab w:val="num" w:pos="3600"/>
        </w:tabs>
        <w:ind w:left="3600" w:hanging="360"/>
      </w:pPr>
      <w:rPr>
        <w:rFonts w:ascii="Courier New" w:hAnsi="Courier New"/>
      </w:rPr>
    </w:lvl>
    <w:lvl w:ilvl="5" w:tplc="AF562004">
      <w:start w:val="1"/>
      <w:numFmt w:val="bullet"/>
      <w:lvlText w:val=""/>
      <w:lvlJc w:val="left"/>
      <w:pPr>
        <w:tabs>
          <w:tab w:val="num" w:pos="4320"/>
        </w:tabs>
        <w:ind w:left="4320" w:hanging="360"/>
      </w:pPr>
      <w:rPr>
        <w:rFonts w:ascii="Wingdings" w:hAnsi="Wingdings"/>
      </w:rPr>
    </w:lvl>
    <w:lvl w:ilvl="6" w:tplc="B74C511C">
      <w:start w:val="1"/>
      <w:numFmt w:val="bullet"/>
      <w:lvlText w:val=""/>
      <w:lvlJc w:val="left"/>
      <w:pPr>
        <w:tabs>
          <w:tab w:val="num" w:pos="5040"/>
        </w:tabs>
        <w:ind w:left="5040" w:hanging="360"/>
      </w:pPr>
      <w:rPr>
        <w:rFonts w:ascii="Symbol" w:hAnsi="Symbol"/>
      </w:rPr>
    </w:lvl>
    <w:lvl w:ilvl="7" w:tplc="F6F4AF9E">
      <w:start w:val="1"/>
      <w:numFmt w:val="bullet"/>
      <w:lvlText w:val="o"/>
      <w:lvlJc w:val="left"/>
      <w:pPr>
        <w:tabs>
          <w:tab w:val="num" w:pos="5760"/>
        </w:tabs>
        <w:ind w:left="5760" w:hanging="360"/>
      </w:pPr>
      <w:rPr>
        <w:rFonts w:ascii="Courier New" w:hAnsi="Courier New"/>
      </w:rPr>
    </w:lvl>
    <w:lvl w:ilvl="8" w:tplc="E77E5B5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120A52D4">
      <w:start w:val="1"/>
      <w:numFmt w:val="bullet"/>
      <w:lvlText w:val=""/>
      <w:lvlJc w:val="left"/>
      <w:pPr>
        <w:ind w:left="720" w:hanging="360"/>
      </w:pPr>
      <w:rPr>
        <w:rFonts w:ascii="Symbol" w:hAnsi="Symbol"/>
      </w:rPr>
    </w:lvl>
    <w:lvl w:ilvl="1" w:tplc="0D2486D0">
      <w:start w:val="1"/>
      <w:numFmt w:val="bullet"/>
      <w:lvlText w:val="o"/>
      <w:lvlJc w:val="left"/>
      <w:pPr>
        <w:tabs>
          <w:tab w:val="num" w:pos="1440"/>
        </w:tabs>
        <w:ind w:left="1440" w:hanging="360"/>
      </w:pPr>
      <w:rPr>
        <w:rFonts w:ascii="Courier New" w:hAnsi="Courier New"/>
      </w:rPr>
    </w:lvl>
    <w:lvl w:ilvl="2" w:tplc="67BADD32">
      <w:start w:val="1"/>
      <w:numFmt w:val="bullet"/>
      <w:lvlText w:val=""/>
      <w:lvlJc w:val="left"/>
      <w:pPr>
        <w:tabs>
          <w:tab w:val="num" w:pos="2160"/>
        </w:tabs>
        <w:ind w:left="2160" w:hanging="360"/>
      </w:pPr>
      <w:rPr>
        <w:rFonts w:ascii="Wingdings" w:hAnsi="Wingdings"/>
      </w:rPr>
    </w:lvl>
    <w:lvl w:ilvl="3" w:tplc="6F5C7F4C">
      <w:start w:val="1"/>
      <w:numFmt w:val="bullet"/>
      <w:lvlText w:val=""/>
      <w:lvlJc w:val="left"/>
      <w:pPr>
        <w:tabs>
          <w:tab w:val="num" w:pos="2880"/>
        </w:tabs>
        <w:ind w:left="2880" w:hanging="360"/>
      </w:pPr>
      <w:rPr>
        <w:rFonts w:ascii="Symbol" w:hAnsi="Symbol"/>
      </w:rPr>
    </w:lvl>
    <w:lvl w:ilvl="4" w:tplc="201AF112">
      <w:start w:val="1"/>
      <w:numFmt w:val="bullet"/>
      <w:lvlText w:val="o"/>
      <w:lvlJc w:val="left"/>
      <w:pPr>
        <w:tabs>
          <w:tab w:val="num" w:pos="3600"/>
        </w:tabs>
        <w:ind w:left="3600" w:hanging="360"/>
      </w:pPr>
      <w:rPr>
        <w:rFonts w:ascii="Courier New" w:hAnsi="Courier New"/>
      </w:rPr>
    </w:lvl>
    <w:lvl w:ilvl="5" w:tplc="090A0E28">
      <w:start w:val="1"/>
      <w:numFmt w:val="bullet"/>
      <w:lvlText w:val=""/>
      <w:lvlJc w:val="left"/>
      <w:pPr>
        <w:tabs>
          <w:tab w:val="num" w:pos="4320"/>
        </w:tabs>
        <w:ind w:left="4320" w:hanging="360"/>
      </w:pPr>
      <w:rPr>
        <w:rFonts w:ascii="Wingdings" w:hAnsi="Wingdings"/>
      </w:rPr>
    </w:lvl>
    <w:lvl w:ilvl="6" w:tplc="59C43308">
      <w:start w:val="1"/>
      <w:numFmt w:val="bullet"/>
      <w:lvlText w:val=""/>
      <w:lvlJc w:val="left"/>
      <w:pPr>
        <w:tabs>
          <w:tab w:val="num" w:pos="5040"/>
        </w:tabs>
        <w:ind w:left="5040" w:hanging="360"/>
      </w:pPr>
      <w:rPr>
        <w:rFonts w:ascii="Symbol" w:hAnsi="Symbol"/>
      </w:rPr>
    </w:lvl>
    <w:lvl w:ilvl="7" w:tplc="312023B2">
      <w:start w:val="1"/>
      <w:numFmt w:val="bullet"/>
      <w:lvlText w:val="o"/>
      <w:lvlJc w:val="left"/>
      <w:pPr>
        <w:tabs>
          <w:tab w:val="num" w:pos="5760"/>
        </w:tabs>
        <w:ind w:left="5760" w:hanging="360"/>
      </w:pPr>
      <w:rPr>
        <w:rFonts w:ascii="Courier New" w:hAnsi="Courier New"/>
      </w:rPr>
    </w:lvl>
    <w:lvl w:ilvl="8" w:tplc="B8DE9E8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24040492">
      <w:start w:val="1"/>
      <w:numFmt w:val="bullet"/>
      <w:lvlText w:val=""/>
      <w:lvlJc w:val="left"/>
      <w:pPr>
        <w:ind w:left="720" w:hanging="360"/>
      </w:pPr>
      <w:rPr>
        <w:rFonts w:ascii="Symbol" w:hAnsi="Symbol"/>
      </w:rPr>
    </w:lvl>
    <w:lvl w:ilvl="1" w:tplc="B7A8257E">
      <w:start w:val="1"/>
      <w:numFmt w:val="bullet"/>
      <w:lvlText w:val="o"/>
      <w:lvlJc w:val="left"/>
      <w:pPr>
        <w:tabs>
          <w:tab w:val="num" w:pos="1440"/>
        </w:tabs>
        <w:ind w:left="1440" w:hanging="360"/>
      </w:pPr>
      <w:rPr>
        <w:rFonts w:ascii="Courier New" w:hAnsi="Courier New"/>
      </w:rPr>
    </w:lvl>
    <w:lvl w:ilvl="2" w:tplc="C53056E0">
      <w:start w:val="1"/>
      <w:numFmt w:val="bullet"/>
      <w:lvlText w:val=""/>
      <w:lvlJc w:val="left"/>
      <w:pPr>
        <w:tabs>
          <w:tab w:val="num" w:pos="2160"/>
        </w:tabs>
        <w:ind w:left="2160" w:hanging="360"/>
      </w:pPr>
      <w:rPr>
        <w:rFonts w:ascii="Wingdings" w:hAnsi="Wingdings"/>
      </w:rPr>
    </w:lvl>
    <w:lvl w:ilvl="3" w:tplc="39C833C0">
      <w:start w:val="1"/>
      <w:numFmt w:val="bullet"/>
      <w:lvlText w:val=""/>
      <w:lvlJc w:val="left"/>
      <w:pPr>
        <w:tabs>
          <w:tab w:val="num" w:pos="2880"/>
        </w:tabs>
        <w:ind w:left="2880" w:hanging="360"/>
      </w:pPr>
      <w:rPr>
        <w:rFonts w:ascii="Symbol" w:hAnsi="Symbol"/>
      </w:rPr>
    </w:lvl>
    <w:lvl w:ilvl="4" w:tplc="C7DE2CE0">
      <w:start w:val="1"/>
      <w:numFmt w:val="bullet"/>
      <w:lvlText w:val="o"/>
      <w:lvlJc w:val="left"/>
      <w:pPr>
        <w:tabs>
          <w:tab w:val="num" w:pos="3600"/>
        </w:tabs>
        <w:ind w:left="3600" w:hanging="360"/>
      </w:pPr>
      <w:rPr>
        <w:rFonts w:ascii="Courier New" w:hAnsi="Courier New"/>
      </w:rPr>
    </w:lvl>
    <w:lvl w:ilvl="5" w:tplc="D4C2C63C">
      <w:start w:val="1"/>
      <w:numFmt w:val="bullet"/>
      <w:lvlText w:val=""/>
      <w:lvlJc w:val="left"/>
      <w:pPr>
        <w:tabs>
          <w:tab w:val="num" w:pos="4320"/>
        </w:tabs>
        <w:ind w:left="4320" w:hanging="360"/>
      </w:pPr>
      <w:rPr>
        <w:rFonts w:ascii="Wingdings" w:hAnsi="Wingdings"/>
      </w:rPr>
    </w:lvl>
    <w:lvl w:ilvl="6" w:tplc="763E996A">
      <w:start w:val="1"/>
      <w:numFmt w:val="bullet"/>
      <w:lvlText w:val=""/>
      <w:lvlJc w:val="left"/>
      <w:pPr>
        <w:tabs>
          <w:tab w:val="num" w:pos="5040"/>
        </w:tabs>
        <w:ind w:left="5040" w:hanging="360"/>
      </w:pPr>
      <w:rPr>
        <w:rFonts w:ascii="Symbol" w:hAnsi="Symbol"/>
      </w:rPr>
    </w:lvl>
    <w:lvl w:ilvl="7" w:tplc="12DE15A6">
      <w:start w:val="1"/>
      <w:numFmt w:val="bullet"/>
      <w:lvlText w:val="o"/>
      <w:lvlJc w:val="left"/>
      <w:pPr>
        <w:tabs>
          <w:tab w:val="num" w:pos="5760"/>
        </w:tabs>
        <w:ind w:left="5760" w:hanging="360"/>
      </w:pPr>
      <w:rPr>
        <w:rFonts w:ascii="Courier New" w:hAnsi="Courier New"/>
      </w:rPr>
    </w:lvl>
    <w:lvl w:ilvl="8" w:tplc="C93A698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23D03CB2">
      <w:start w:val="1"/>
      <w:numFmt w:val="bullet"/>
      <w:lvlText w:val=""/>
      <w:lvlJc w:val="left"/>
      <w:pPr>
        <w:ind w:left="720" w:hanging="360"/>
      </w:pPr>
      <w:rPr>
        <w:rFonts w:ascii="Symbol" w:hAnsi="Symbol"/>
      </w:rPr>
    </w:lvl>
    <w:lvl w:ilvl="1" w:tplc="F122549E">
      <w:start w:val="1"/>
      <w:numFmt w:val="bullet"/>
      <w:lvlText w:val="o"/>
      <w:lvlJc w:val="left"/>
      <w:pPr>
        <w:tabs>
          <w:tab w:val="num" w:pos="1440"/>
        </w:tabs>
        <w:ind w:left="1440" w:hanging="360"/>
      </w:pPr>
      <w:rPr>
        <w:rFonts w:ascii="Courier New" w:hAnsi="Courier New"/>
      </w:rPr>
    </w:lvl>
    <w:lvl w:ilvl="2" w:tplc="AEFECC6C">
      <w:start w:val="1"/>
      <w:numFmt w:val="bullet"/>
      <w:lvlText w:val=""/>
      <w:lvlJc w:val="left"/>
      <w:pPr>
        <w:tabs>
          <w:tab w:val="num" w:pos="2160"/>
        </w:tabs>
        <w:ind w:left="2160" w:hanging="360"/>
      </w:pPr>
      <w:rPr>
        <w:rFonts w:ascii="Wingdings" w:hAnsi="Wingdings"/>
      </w:rPr>
    </w:lvl>
    <w:lvl w:ilvl="3" w:tplc="DF9C1224">
      <w:start w:val="1"/>
      <w:numFmt w:val="bullet"/>
      <w:lvlText w:val=""/>
      <w:lvlJc w:val="left"/>
      <w:pPr>
        <w:tabs>
          <w:tab w:val="num" w:pos="2880"/>
        </w:tabs>
        <w:ind w:left="2880" w:hanging="360"/>
      </w:pPr>
      <w:rPr>
        <w:rFonts w:ascii="Symbol" w:hAnsi="Symbol"/>
      </w:rPr>
    </w:lvl>
    <w:lvl w:ilvl="4" w:tplc="773CA710">
      <w:start w:val="1"/>
      <w:numFmt w:val="bullet"/>
      <w:lvlText w:val="o"/>
      <w:lvlJc w:val="left"/>
      <w:pPr>
        <w:tabs>
          <w:tab w:val="num" w:pos="3600"/>
        </w:tabs>
        <w:ind w:left="3600" w:hanging="360"/>
      </w:pPr>
      <w:rPr>
        <w:rFonts w:ascii="Courier New" w:hAnsi="Courier New"/>
      </w:rPr>
    </w:lvl>
    <w:lvl w:ilvl="5" w:tplc="7E309258">
      <w:start w:val="1"/>
      <w:numFmt w:val="bullet"/>
      <w:lvlText w:val=""/>
      <w:lvlJc w:val="left"/>
      <w:pPr>
        <w:tabs>
          <w:tab w:val="num" w:pos="4320"/>
        </w:tabs>
        <w:ind w:left="4320" w:hanging="360"/>
      </w:pPr>
      <w:rPr>
        <w:rFonts w:ascii="Wingdings" w:hAnsi="Wingdings"/>
      </w:rPr>
    </w:lvl>
    <w:lvl w:ilvl="6" w:tplc="CA768ED6">
      <w:start w:val="1"/>
      <w:numFmt w:val="bullet"/>
      <w:lvlText w:val=""/>
      <w:lvlJc w:val="left"/>
      <w:pPr>
        <w:tabs>
          <w:tab w:val="num" w:pos="5040"/>
        </w:tabs>
        <w:ind w:left="5040" w:hanging="360"/>
      </w:pPr>
      <w:rPr>
        <w:rFonts w:ascii="Symbol" w:hAnsi="Symbol"/>
      </w:rPr>
    </w:lvl>
    <w:lvl w:ilvl="7" w:tplc="3C3AE79E">
      <w:start w:val="1"/>
      <w:numFmt w:val="bullet"/>
      <w:lvlText w:val="o"/>
      <w:lvlJc w:val="left"/>
      <w:pPr>
        <w:tabs>
          <w:tab w:val="num" w:pos="5760"/>
        </w:tabs>
        <w:ind w:left="5760" w:hanging="360"/>
      </w:pPr>
      <w:rPr>
        <w:rFonts w:ascii="Courier New" w:hAnsi="Courier New"/>
      </w:rPr>
    </w:lvl>
    <w:lvl w:ilvl="8" w:tplc="3C7A900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32C4F88C">
      <w:start w:val="1"/>
      <w:numFmt w:val="bullet"/>
      <w:lvlText w:val=""/>
      <w:lvlJc w:val="left"/>
      <w:pPr>
        <w:ind w:left="720" w:hanging="360"/>
      </w:pPr>
      <w:rPr>
        <w:rFonts w:ascii="Symbol" w:hAnsi="Symbol"/>
      </w:rPr>
    </w:lvl>
    <w:lvl w:ilvl="1" w:tplc="D0D06010">
      <w:start w:val="1"/>
      <w:numFmt w:val="bullet"/>
      <w:lvlText w:val="o"/>
      <w:lvlJc w:val="left"/>
      <w:pPr>
        <w:tabs>
          <w:tab w:val="num" w:pos="1440"/>
        </w:tabs>
        <w:ind w:left="1440" w:hanging="360"/>
      </w:pPr>
      <w:rPr>
        <w:rFonts w:ascii="Courier New" w:hAnsi="Courier New"/>
      </w:rPr>
    </w:lvl>
    <w:lvl w:ilvl="2" w:tplc="AF724AF8">
      <w:start w:val="1"/>
      <w:numFmt w:val="bullet"/>
      <w:lvlText w:val=""/>
      <w:lvlJc w:val="left"/>
      <w:pPr>
        <w:tabs>
          <w:tab w:val="num" w:pos="2160"/>
        </w:tabs>
        <w:ind w:left="2160" w:hanging="360"/>
      </w:pPr>
      <w:rPr>
        <w:rFonts w:ascii="Wingdings" w:hAnsi="Wingdings"/>
      </w:rPr>
    </w:lvl>
    <w:lvl w:ilvl="3" w:tplc="991C54C6">
      <w:start w:val="1"/>
      <w:numFmt w:val="bullet"/>
      <w:lvlText w:val=""/>
      <w:lvlJc w:val="left"/>
      <w:pPr>
        <w:tabs>
          <w:tab w:val="num" w:pos="2880"/>
        </w:tabs>
        <w:ind w:left="2880" w:hanging="360"/>
      </w:pPr>
      <w:rPr>
        <w:rFonts w:ascii="Symbol" w:hAnsi="Symbol"/>
      </w:rPr>
    </w:lvl>
    <w:lvl w:ilvl="4" w:tplc="CB680C22">
      <w:start w:val="1"/>
      <w:numFmt w:val="bullet"/>
      <w:lvlText w:val="o"/>
      <w:lvlJc w:val="left"/>
      <w:pPr>
        <w:tabs>
          <w:tab w:val="num" w:pos="3600"/>
        </w:tabs>
        <w:ind w:left="3600" w:hanging="360"/>
      </w:pPr>
      <w:rPr>
        <w:rFonts w:ascii="Courier New" w:hAnsi="Courier New"/>
      </w:rPr>
    </w:lvl>
    <w:lvl w:ilvl="5" w:tplc="C29ECCF0">
      <w:start w:val="1"/>
      <w:numFmt w:val="bullet"/>
      <w:lvlText w:val=""/>
      <w:lvlJc w:val="left"/>
      <w:pPr>
        <w:tabs>
          <w:tab w:val="num" w:pos="4320"/>
        </w:tabs>
        <w:ind w:left="4320" w:hanging="360"/>
      </w:pPr>
      <w:rPr>
        <w:rFonts w:ascii="Wingdings" w:hAnsi="Wingdings"/>
      </w:rPr>
    </w:lvl>
    <w:lvl w:ilvl="6" w:tplc="BAA032B2">
      <w:start w:val="1"/>
      <w:numFmt w:val="bullet"/>
      <w:lvlText w:val=""/>
      <w:lvlJc w:val="left"/>
      <w:pPr>
        <w:tabs>
          <w:tab w:val="num" w:pos="5040"/>
        </w:tabs>
        <w:ind w:left="5040" w:hanging="360"/>
      </w:pPr>
      <w:rPr>
        <w:rFonts w:ascii="Symbol" w:hAnsi="Symbol"/>
      </w:rPr>
    </w:lvl>
    <w:lvl w:ilvl="7" w:tplc="41FCCF30">
      <w:start w:val="1"/>
      <w:numFmt w:val="bullet"/>
      <w:lvlText w:val="o"/>
      <w:lvlJc w:val="left"/>
      <w:pPr>
        <w:tabs>
          <w:tab w:val="num" w:pos="5760"/>
        </w:tabs>
        <w:ind w:left="5760" w:hanging="360"/>
      </w:pPr>
      <w:rPr>
        <w:rFonts w:ascii="Courier New" w:hAnsi="Courier New"/>
      </w:rPr>
    </w:lvl>
    <w:lvl w:ilvl="8" w:tplc="F956241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55DE7CD8">
      <w:start w:val="1"/>
      <w:numFmt w:val="bullet"/>
      <w:lvlText w:val=""/>
      <w:lvlJc w:val="left"/>
      <w:pPr>
        <w:ind w:left="720" w:hanging="360"/>
      </w:pPr>
      <w:rPr>
        <w:rFonts w:ascii="Symbol" w:hAnsi="Symbol"/>
      </w:rPr>
    </w:lvl>
    <w:lvl w:ilvl="1" w:tplc="09F8D906">
      <w:start w:val="1"/>
      <w:numFmt w:val="bullet"/>
      <w:lvlText w:val="o"/>
      <w:lvlJc w:val="left"/>
      <w:pPr>
        <w:tabs>
          <w:tab w:val="num" w:pos="1440"/>
        </w:tabs>
        <w:ind w:left="1440" w:hanging="360"/>
      </w:pPr>
      <w:rPr>
        <w:rFonts w:ascii="Courier New" w:hAnsi="Courier New"/>
      </w:rPr>
    </w:lvl>
    <w:lvl w:ilvl="2" w:tplc="5E262D6E">
      <w:start w:val="1"/>
      <w:numFmt w:val="bullet"/>
      <w:lvlText w:val=""/>
      <w:lvlJc w:val="left"/>
      <w:pPr>
        <w:tabs>
          <w:tab w:val="num" w:pos="2160"/>
        </w:tabs>
        <w:ind w:left="2160" w:hanging="360"/>
      </w:pPr>
      <w:rPr>
        <w:rFonts w:ascii="Wingdings" w:hAnsi="Wingdings"/>
      </w:rPr>
    </w:lvl>
    <w:lvl w:ilvl="3" w:tplc="20E438FC">
      <w:start w:val="1"/>
      <w:numFmt w:val="bullet"/>
      <w:lvlText w:val=""/>
      <w:lvlJc w:val="left"/>
      <w:pPr>
        <w:tabs>
          <w:tab w:val="num" w:pos="2880"/>
        </w:tabs>
        <w:ind w:left="2880" w:hanging="360"/>
      </w:pPr>
      <w:rPr>
        <w:rFonts w:ascii="Symbol" w:hAnsi="Symbol"/>
      </w:rPr>
    </w:lvl>
    <w:lvl w:ilvl="4" w:tplc="7B866584">
      <w:start w:val="1"/>
      <w:numFmt w:val="bullet"/>
      <w:lvlText w:val="o"/>
      <w:lvlJc w:val="left"/>
      <w:pPr>
        <w:tabs>
          <w:tab w:val="num" w:pos="3600"/>
        </w:tabs>
        <w:ind w:left="3600" w:hanging="360"/>
      </w:pPr>
      <w:rPr>
        <w:rFonts w:ascii="Courier New" w:hAnsi="Courier New"/>
      </w:rPr>
    </w:lvl>
    <w:lvl w:ilvl="5" w:tplc="0D5E2CD2">
      <w:start w:val="1"/>
      <w:numFmt w:val="bullet"/>
      <w:lvlText w:val=""/>
      <w:lvlJc w:val="left"/>
      <w:pPr>
        <w:tabs>
          <w:tab w:val="num" w:pos="4320"/>
        </w:tabs>
        <w:ind w:left="4320" w:hanging="360"/>
      </w:pPr>
      <w:rPr>
        <w:rFonts w:ascii="Wingdings" w:hAnsi="Wingdings"/>
      </w:rPr>
    </w:lvl>
    <w:lvl w:ilvl="6" w:tplc="DAE2C160">
      <w:start w:val="1"/>
      <w:numFmt w:val="bullet"/>
      <w:lvlText w:val=""/>
      <w:lvlJc w:val="left"/>
      <w:pPr>
        <w:tabs>
          <w:tab w:val="num" w:pos="5040"/>
        </w:tabs>
        <w:ind w:left="5040" w:hanging="360"/>
      </w:pPr>
      <w:rPr>
        <w:rFonts w:ascii="Symbol" w:hAnsi="Symbol"/>
      </w:rPr>
    </w:lvl>
    <w:lvl w:ilvl="7" w:tplc="264A6B1A">
      <w:start w:val="1"/>
      <w:numFmt w:val="bullet"/>
      <w:lvlText w:val="o"/>
      <w:lvlJc w:val="left"/>
      <w:pPr>
        <w:tabs>
          <w:tab w:val="num" w:pos="5760"/>
        </w:tabs>
        <w:ind w:left="5760" w:hanging="360"/>
      </w:pPr>
      <w:rPr>
        <w:rFonts w:ascii="Courier New" w:hAnsi="Courier New"/>
      </w:rPr>
    </w:lvl>
    <w:lvl w:ilvl="8" w:tplc="6616EEF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1A741C36">
      <w:start w:val="1"/>
      <w:numFmt w:val="bullet"/>
      <w:lvlText w:val=""/>
      <w:lvlJc w:val="left"/>
      <w:pPr>
        <w:ind w:left="720" w:hanging="360"/>
      </w:pPr>
      <w:rPr>
        <w:rFonts w:ascii="Symbol" w:hAnsi="Symbol"/>
      </w:rPr>
    </w:lvl>
    <w:lvl w:ilvl="1" w:tplc="ACCC94BA">
      <w:start w:val="1"/>
      <w:numFmt w:val="bullet"/>
      <w:lvlText w:val="o"/>
      <w:lvlJc w:val="left"/>
      <w:pPr>
        <w:tabs>
          <w:tab w:val="num" w:pos="1440"/>
        </w:tabs>
        <w:ind w:left="1440" w:hanging="360"/>
      </w:pPr>
      <w:rPr>
        <w:rFonts w:ascii="Courier New" w:hAnsi="Courier New"/>
      </w:rPr>
    </w:lvl>
    <w:lvl w:ilvl="2" w:tplc="12C439D4">
      <w:start w:val="1"/>
      <w:numFmt w:val="bullet"/>
      <w:lvlText w:val=""/>
      <w:lvlJc w:val="left"/>
      <w:pPr>
        <w:tabs>
          <w:tab w:val="num" w:pos="2160"/>
        </w:tabs>
        <w:ind w:left="2160" w:hanging="360"/>
      </w:pPr>
      <w:rPr>
        <w:rFonts w:ascii="Wingdings" w:hAnsi="Wingdings"/>
      </w:rPr>
    </w:lvl>
    <w:lvl w:ilvl="3" w:tplc="E53A8E3C">
      <w:start w:val="1"/>
      <w:numFmt w:val="bullet"/>
      <w:lvlText w:val=""/>
      <w:lvlJc w:val="left"/>
      <w:pPr>
        <w:tabs>
          <w:tab w:val="num" w:pos="2880"/>
        </w:tabs>
        <w:ind w:left="2880" w:hanging="360"/>
      </w:pPr>
      <w:rPr>
        <w:rFonts w:ascii="Symbol" w:hAnsi="Symbol"/>
      </w:rPr>
    </w:lvl>
    <w:lvl w:ilvl="4" w:tplc="FB0CC290">
      <w:start w:val="1"/>
      <w:numFmt w:val="bullet"/>
      <w:lvlText w:val="o"/>
      <w:lvlJc w:val="left"/>
      <w:pPr>
        <w:tabs>
          <w:tab w:val="num" w:pos="3600"/>
        </w:tabs>
        <w:ind w:left="3600" w:hanging="360"/>
      </w:pPr>
      <w:rPr>
        <w:rFonts w:ascii="Courier New" w:hAnsi="Courier New"/>
      </w:rPr>
    </w:lvl>
    <w:lvl w:ilvl="5" w:tplc="C0169248">
      <w:start w:val="1"/>
      <w:numFmt w:val="bullet"/>
      <w:lvlText w:val=""/>
      <w:lvlJc w:val="left"/>
      <w:pPr>
        <w:tabs>
          <w:tab w:val="num" w:pos="4320"/>
        </w:tabs>
        <w:ind w:left="4320" w:hanging="360"/>
      </w:pPr>
      <w:rPr>
        <w:rFonts w:ascii="Wingdings" w:hAnsi="Wingdings"/>
      </w:rPr>
    </w:lvl>
    <w:lvl w:ilvl="6" w:tplc="6E38F9C8">
      <w:start w:val="1"/>
      <w:numFmt w:val="bullet"/>
      <w:lvlText w:val=""/>
      <w:lvlJc w:val="left"/>
      <w:pPr>
        <w:tabs>
          <w:tab w:val="num" w:pos="5040"/>
        </w:tabs>
        <w:ind w:left="5040" w:hanging="360"/>
      </w:pPr>
      <w:rPr>
        <w:rFonts w:ascii="Symbol" w:hAnsi="Symbol"/>
      </w:rPr>
    </w:lvl>
    <w:lvl w:ilvl="7" w:tplc="3438D624">
      <w:start w:val="1"/>
      <w:numFmt w:val="bullet"/>
      <w:lvlText w:val="o"/>
      <w:lvlJc w:val="left"/>
      <w:pPr>
        <w:tabs>
          <w:tab w:val="num" w:pos="5760"/>
        </w:tabs>
        <w:ind w:left="5760" w:hanging="360"/>
      </w:pPr>
      <w:rPr>
        <w:rFonts w:ascii="Courier New" w:hAnsi="Courier New"/>
      </w:rPr>
    </w:lvl>
    <w:lvl w:ilvl="8" w:tplc="E04428B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8996D164">
      <w:start w:val="1"/>
      <w:numFmt w:val="bullet"/>
      <w:lvlText w:val=""/>
      <w:lvlJc w:val="left"/>
      <w:pPr>
        <w:ind w:left="720" w:hanging="360"/>
      </w:pPr>
      <w:rPr>
        <w:rFonts w:ascii="Symbol" w:hAnsi="Symbol"/>
      </w:rPr>
    </w:lvl>
    <w:lvl w:ilvl="1" w:tplc="68724568">
      <w:start w:val="1"/>
      <w:numFmt w:val="bullet"/>
      <w:lvlText w:val="o"/>
      <w:lvlJc w:val="left"/>
      <w:pPr>
        <w:tabs>
          <w:tab w:val="num" w:pos="1440"/>
        </w:tabs>
        <w:ind w:left="1440" w:hanging="360"/>
      </w:pPr>
      <w:rPr>
        <w:rFonts w:ascii="Courier New" w:hAnsi="Courier New"/>
      </w:rPr>
    </w:lvl>
    <w:lvl w:ilvl="2" w:tplc="0A0485FE">
      <w:start w:val="1"/>
      <w:numFmt w:val="bullet"/>
      <w:lvlText w:val=""/>
      <w:lvlJc w:val="left"/>
      <w:pPr>
        <w:tabs>
          <w:tab w:val="num" w:pos="2160"/>
        </w:tabs>
        <w:ind w:left="2160" w:hanging="360"/>
      </w:pPr>
      <w:rPr>
        <w:rFonts w:ascii="Wingdings" w:hAnsi="Wingdings"/>
      </w:rPr>
    </w:lvl>
    <w:lvl w:ilvl="3" w:tplc="EA149166">
      <w:start w:val="1"/>
      <w:numFmt w:val="bullet"/>
      <w:lvlText w:val=""/>
      <w:lvlJc w:val="left"/>
      <w:pPr>
        <w:tabs>
          <w:tab w:val="num" w:pos="2880"/>
        </w:tabs>
        <w:ind w:left="2880" w:hanging="360"/>
      </w:pPr>
      <w:rPr>
        <w:rFonts w:ascii="Symbol" w:hAnsi="Symbol"/>
      </w:rPr>
    </w:lvl>
    <w:lvl w:ilvl="4" w:tplc="751E80E8">
      <w:start w:val="1"/>
      <w:numFmt w:val="bullet"/>
      <w:lvlText w:val="o"/>
      <w:lvlJc w:val="left"/>
      <w:pPr>
        <w:tabs>
          <w:tab w:val="num" w:pos="3600"/>
        </w:tabs>
        <w:ind w:left="3600" w:hanging="360"/>
      </w:pPr>
      <w:rPr>
        <w:rFonts w:ascii="Courier New" w:hAnsi="Courier New"/>
      </w:rPr>
    </w:lvl>
    <w:lvl w:ilvl="5" w:tplc="E2848F20">
      <w:start w:val="1"/>
      <w:numFmt w:val="bullet"/>
      <w:lvlText w:val=""/>
      <w:lvlJc w:val="left"/>
      <w:pPr>
        <w:tabs>
          <w:tab w:val="num" w:pos="4320"/>
        </w:tabs>
        <w:ind w:left="4320" w:hanging="360"/>
      </w:pPr>
      <w:rPr>
        <w:rFonts w:ascii="Wingdings" w:hAnsi="Wingdings"/>
      </w:rPr>
    </w:lvl>
    <w:lvl w:ilvl="6" w:tplc="5F90A8B0">
      <w:start w:val="1"/>
      <w:numFmt w:val="bullet"/>
      <w:lvlText w:val=""/>
      <w:lvlJc w:val="left"/>
      <w:pPr>
        <w:tabs>
          <w:tab w:val="num" w:pos="5040"/>
        </w:tabs>
        <w:ind w:left="5040" w:hanging="360"/>
      </w:pPr>
      <w:rPr>
        <w:rFonts w:ascii="Symbol" w:hAnsi="Symbol"/>
      </w:rPr>
    </w:lvl>
    <w:lvl w:ilvl="7" w:tplc="16C27DBA">
      <w:start w:val="1"/>
      <w:numFmt w:val="bullet"/>
      <w:lvlText w:val="o"/>
      <w:lvlJc w:val="left"/>
      <w:pPr>
        <w:tabs>
          <w:tab w:val="num" w:pos="5760"/>
        </w:tabs>
        <w:ind w:left="5760" w:hanging="360"/>
      </w:pPr>
      <w:rPr>
        <w:rFonts w:ascii="Courier New" w:hAnsi="Courier New"/>
      </w:rPr>
    </w:lvl>
    <w:lvl w:ilvl="8" w:tplc="CEA656DE">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60CA9172">
      <w:start w:val="1"/>
      <w:numFmt w:val="bullet"/>
      <w:lvlText w:val=""/>
      <w:lvlJc w:val="left"/>
      <w:pPr>
        <w:ind w:left="720" w:hanging="360"/>
      </w:pPr>
      <w:rPr>
        <w:rFonts w:ascii="Symbol" w:hAnsi="Symbol"/>
      </w:rPr>
    </w:lvl>
    <w:lvl w:ilvl="1" w:tplc="669E2FBE">
      <w:start w:val="1"/>
      <w:numFmt w:val="bullet"/>
      <w:lvlText w:val="o"/>
      <w:lvlJc w:val="left"/>
      <w:pPr>
        <w:tabs>
          <w:tab w:val="num" w:pos="1440"/>
        </w:tabs>
        <w:ind w:left="1440" w:hanging="360"/>
      </w:pPr>
      <w:rPr>
        <w:rFonts w:ascii="Courier New" w:hAnsi="Courier New"/>
      </w:rPr>
    </w:lvl>
    <w:lvl w:ilvl="2" w:tplc="0FA80ED4">
      <w:start w:val="1"/>
      <w:numFmt w:val="bullet"/>
      <w:lvlText w:val=""/>
      <w:lvlJc w:val="left"/>
      <w:pPr>
        <w:tabs>
          <w:tab w:val="num" w:pos="2160"/>
        </w:tabs>
        <w:ind w:left="2160" w:hanging="360"/>
      </w:pPr>
      <w:rPr>
        <w:rFonts w:ascii="Wingdings" w:hAnsi="Wingdings"/>
      </w:rPr>
    </w:lvl>
    <w:lvl w:ilvl="3" w:tplc="3C12EC24">
      <w:start w:val="1"/>
      <w:numFmt w:val="bullet"/>
      <w:lvlText w:val=""/>
      <w:lvlJc w:val="left"/>
      <w:pPr>
        <w:tabs>
          <w:tab w:val="num" w:pos="2880"/>
        </w:tabs>
        <w:ind w:left="2880" w:hanging="360"/>
      </w:pPr>
      <w:rPr>
        <w:rFonts w:ascii="Symbol" w:hAnsi="Symbol"/>
      </w:rPr>
    </w:lvl>
    <w:lvl w:ilvl="4" w:tplc="D14E5B34">
      <w:start w:val="1"/>
      <w:numFmt w:val="bullet"/>
      <w:lvlText w:val="o"/>
      <w:lvlJc w:val="left"/>
      <w:pPr>
        <w:tabs>
          <w:tab w:val="num" w:pos="3600"/>
        </w:tabs>
        <w:ind w:left="3600" w:hanging="360"/>
      </w:pPr>
      <w:rPr>
        <w:rFonts w:ascii="Courier New" w:hAnsi="Courier New"/>
      </w:rPr>
    </w:lvl>
    <w:lvl w:ilvl="5" w:tplc="73BC77D6">
      <w:start w:val="1"/>
      <w:numFmt w:val="bullet"/>
      <w:lvlText w:val=""/>
      <w:lvlJc w:val="left"/>
      <w:pPr>
        <w:tabs>
          <w:tab w:val="num" w:pos="4320"/>
        </w:tabs>
        <w:ind w:left="4320" w:hanging="360"/>
      </w:pPr>
      <w:rPr>
        <w:rFonts w:ascii="Wingdings" w:hAnsi="Wingdings"/>
      </w:rPr>
    </w:lvl>
    <w:lvl w:ilvl="6" w:tplc="B7DC0356">
      <w:start w:val="1"/>
      <w:numFmt w:val="bullet"/>
      <w:lvlText w:val=""/>
      <w:lvlJc w:val="left"/>
      <w:pPr>
        <w:tabs>
          <w:tab w:val="num" w:pos="5040"/>
        </w:tabs>
        <w:ind w:left="5040" w:hanging="360"/>
      </w:pPr>
      <w:rPr>
        <w:rFonts w:ascii="Symbol" w:hAnsi="Symbol"/>
      </w:rPr>
    </w:lvl>
    <w:lvl w:ilvl="7" w:tplc="4B58F1C0">
      <w:start w:val="1"/>
      <w:numFmt w:val="bullet"/>
      <w:lvlText w:val="o"/>
      <w:lvlJc w:val="left"/>
      <w:pPr>
        <w:tabs>
          <w:tab w:val="num" w:pos="5760"/>
        </w:tabs>
        <w:ind w:left="5760" w:hanging="360"/>
      </w:pPr>
      <w:rPr>
        <w:rFonts w:ascii="Courier New" w:hAnsi="Courier New"/>
      </w:rPr>
    </w:lvl>
    <w:lvl w:ilvl="8" w:tplc="D37E3BE2">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872C17A0">
      <w:start w:val="1"/>
      <w:numFmt w:val="bullet"/>
      <w:lvlText w:val=""/>
      <w:lvlJc w:val="left"/>
      <w:pPr>
        <w:ind w:left="720" w:hanging="360"/>
      </w:pPr>
      <w:rPr>
        <w:rFonts w:ascii="Symbol" w:hAnsi="Symbol"/>
      </w:rPr>
    </w:lvl>
    <w:lvl w:ilvl="1" w:tplc="CAA81904">
      <w:start w:val="1"/>
      <w:numFmt w:val="bullet"/>
      <w:lvlText w:val="o"/>
      <w:lvlJc w:val="left"/>
      <w:pPr>
        <w:tabs>
          <w:tab w:val="num" w:pos="1440"/>
        </w:tabs>
        <w:ind w:left="1440" w:hanging="360"/>
      </w:pPr>
      <w:rPr>
        <w:rFonts w:ascii="Courier New" w:hAnsi="Courier New"/>
      </w:rPr>
    </w:lvl>
    <w:lvl w:ilvl="2" w:tplc="0A84EC8C">
      <w:start w:val="1"/>
      <w:numFmt w:val="bullet"/>
      <w:lvlText w:val=""/>
      <w:lvlJc w:val="left"/>
      <w:pPr>
        <w:tabs>
          <w:tab w:val="num" w:pos="2160"/>
        </w:tabs>
        <w:ind w:left="2160" w:hanging="360"/>
      </w:pPr>
      <w:rPr>
        <w:rFonts w:ascii="Wingdings" w:hAnsi="Wingdings"/>
      </w:rPr>
    </w:lvl>
    <w:lvl w:ilvl="3" w:tplc="45A2AC7A">
      <w:start w:val="1"/>
      <w:numFmt w:val="bullet"/>
      <w:lvlText w:val=""/>
      <w:lvlJc w:val="left"/>
      <w:pPr>
        <w:tabs>
          <w:tab w:val="num" w:pos="2880"/>
        </w:tabs>
        <w:ind w:left="2880" w:hanging="360"/>
      </w:pPr>
      <w:rPr>
        <w:rFonts w:ascii="Symbol" w:hAnsi="Symbol"/>
      </w:rPr>
    </w:lvl>
    <w:lvl w:ilvl="4" w:tplc="6DDE6476">
      <w:start w:val="1"/>
      <w:numFmt w:val="bullet"/>
      <w:lvlText w:val="o"/>
      <w:lvlJc w:val="left"/>
      <w:pPr>
        <w:tabs>
          <w:tab w:val="num" w:pos="3600"/>
        </w:tabs>
        <w:ind w:left="3600" w:hanging="360"/>
      </w:pPr>
      <w:rPr>
        <w:rFonts w:ascii="Courier New" w:hAnsi="Courier New"/>
      </w:rPr>
    </w:lvl>
    <w:lvl w:ilvl="5" w:tplc="7D326F62">
      <w:start w:val="1"/>
      <w:numFmt w:val="bullet"/>
      <w:lvlText w:val=""/>
      <w:lvlJc w:val="left"/>
      <w:pPr>
        <w:tabs>
          <w:tab w:val="num" w:pos="4320"/>
        </w:tabs>
        <w:ind w:left="4320" w:hanging="360"/>
      </w:pPr>
      <w:rPr>
        <w:rFonts w:ascii="Wingdings" w:hAnsi="Wingdings"/>
      </w:rPr>
    </w:lvl>
    <w:lvl w:ilvl="6" w:tplc="60DC494E">
      <w:start w:val="1"/>
      <w:numFmt w:val="bullet"/>
      <w:lvlText w:val=""/>
      <w:lvlJc w:val="left"/>
      <w:pPr>
        <w:tabs>
          <w:tab w:val="num" w:pos="5040"/>
        </w:tabs>
        <w:ind w:left="5040" w:hanging="360"/>
      </w:pPr>
      <w:rPr>
        <w:rFonts w:ascii="Symbol" w:hAnsi="Symbol"/>
      </w:rPr>
    </w:lvl>
    <w:lvl w:ilvl="7" w:tplc="818EA862">
      <w:start w:val="1"/>
      <w:numFmt w:val="bullet"/>
      <w:lvlText w:val="o"/>
      <w:lvlJc w:val="left"/>
      <w:pPr>
        <w:tabs>
          <w:tab w:val="num" w:pos="5760"/>
        </w:tabs>
        <w:ind w:left="5760" w:hanging="360"/>
      </w:pPr>
      <w:rPr>
        <w:rFonts w:ascii="Courier New" w:hAnsi="Courier New"/>
      </w:rPr>
    </w:lvl>
    <w:lvl w:ilvl="8" w:tplc="366059D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40E4D09A">
      <w:start w:val="1"/>
      <w:numFmt w:val="bullet"/>
      <w:lvlText w:val=""/>
      <w:lvlJc w:val="left"/>
      <w:pPr>
        <w:ind w:left="720" w:hanging="360"/>
      </w:pPr>
      <w:rPr>
        <w:rFonts w:ascii="Symbol" w:hAnsi="Symbol"/>
      </w:rPr>
    </w:lvl>
    <w:lvl w:ilvl="1" w:tplc="47143136">
      <w:start w:val="1"/>
      <w:numFmt w:val="bullet"/>
      <w:lvlText w:val="o"/>
      <w:lvlJc w:val="left"/>
      <w:pPr>
        <w:tabs>
          <w:tab w:val="num" w:pos="1440"/>
        </w:tabs>
        <w:ind w:left="1440" w:hanging="360"/>
      </w:pPr>
      <w:rPr>
        <w:rFonts w:ascii="Courier New" w:hAnsi="Courier New"/>
      </w:rPr>
    </w:lvl>
    <w:lvl w:ilvl="2" w:tplc="4C76BFF4">
      <w:start w:val="1"/>
      <w:numFmt w:val="bullet"/>
      <w:lvlText w:val=""/>
      <w:lvlJc w:val="left"/>
      <w:pPr>
        <w:tabs>
          <w:tab w:val="num" w:pos="2160"/>
        </w:tabs>
        <w:ind w:left="2160" w:hanging="360"/>
      </w:pPr>
      <w:rPr>
        <w:rFonts w:ascii="Wingdings" w:hAnsi="Wingdings"/>
      </w:rPr>
    </w:lvl>
    <w:lvl w:ilvl="3" w:tplc="A8FE89E8">
      <w:start w:val="1"/>
      <w:numFmt w:val="bullet"/>
      <w:lvlText w:val=""/>
      <w:lvlJc w:val="left"/>
      <w:pPr>
        <w:tabs>
          <w:tab w:val="num" w:pos="2880"/>
        </w:tabs>
        <w:ind w:left="2880" w:hanging="360"/>
      </w:pPr>
      <w:rPr>
        <w:rFonts w:ascii="Symbol" w:hAnsi="Symbol"/>
      </w:rPr>
    </w:lvl>
    <w:lvl w:ilvl="4" w:tplc="036CB5B6">
      <w:start w:val="1"/>
      <w:numFmt w:val="bullet"/>
      <w:lvlText w:val="o"/>
      <w:lvlJc w:val="left"/>
      <w:pPr>
        <w:tabs>
          <w:tab w:val="num" w:pos="3600"/>
        </w:tabs>
        <w:ind w:left="3600" w:hanging="360"/>
      </w:pPr>
      <w:rPr>
        <w:rFonts w:ascii="Courier New" w:hAnsi="Courier New"/>
      </w:rPr>
    </w:lvl>
    <w:lvl w:ilvl="5" w:tplc="8A3C895A">
      <w:start w:val="1"/>
      <w:numFmt w:val="bullet"/>
      <w:lvlText w:val=""/>
      <w:lvlJc w:val="left"/>
      <w:pPr>
        <w:tabs>
          <w:tab w:val="num" w:pos="4320"/>
        </w:tabs>
        <w:ind w:left="4320" w:hanging="360"/>
      </w:pPr>
      <w:rPr>
        <w:rFonts w:ascii="Wingdings" w:hAnsi="Wingdings"/>
      </w:rPr>
    </w:lvl>
    <w:lvl w:ilvl="6" w:tplc="B5CE576A">
      <w:start w:val="1"/>
      <w:numFmt w:val="bullet"/>
      <w:lvlText w:val=""/>
      <w:lvlJc w:val="left"/>
      <w:pPr>
        <w:tabs>
          <w:tab w:val="num" w:pos="5040"/>
        </w:tabs>
        <w:ind w:left="5040" w:hanging="360"/>
      </w:pPr>
      <w:rPr>
        <w:rFonts w:ascii="Symbol" w:hAnsi="Symbol"/>
      </w:rPr>
    </w:lvl>
    <w:lvl w:ilvl="7" w:tplc="D812D37E">
      <w:start w:val="1"/>
      <w:numFmt w:val="bullet"/>
      <w:lvlText w:val="o"/>
      <w:lvlJc w:val="left"/>
      <w:pPr>
        <w:tabs>
          <w:tab w:val="num" w:pos="5760"/>
        </w:tabs>
        <w:ind w:left="5760" w:hanging="360"/>
      </w:pPr>
      <w:rPr>
        <w:rFonts w:ascii="Courier New" w:hAnsi="Courier New"/>
      </w:rPr>
    </w:lvl>
    <w:lvl w:ilvl="8" w:tplc="367A3E30">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13AE8020">
      <w:start w:val="1"/>
      <w:numFmt w:val="bullet"/>
      <w:lvlText w:val=""/>
      <w:lvlJc w:val="left"/>
      <w:pPr>
        <w:ind w:left="720" w:hanging="360"/>
      </w:pPr>
      <w:rPr>
        <w:rFonts w:ascii="Symbol" w:hAnsi="Symbol"/>
      </w:rPr>
    </w:lvl>
    <w:lvl w:ilvl="1" w:tplc="AE2C5814">
      <w:start w:val="1"/>
      <w:numFmt w:val="bullet"/>
      <w:lvlText w:val="o"/>
      <w:lvlJc w:val="left"/>
      <w:pPr>
        <w:tabs>
          <w:tab w:val="num" w:pos="1440"/>
        </w:tabs>
        <w:ind w:left="1440" w:hanging="360"/>
      </w:pPr>
      <w:rPr>
        <w:rFonts w:ascii="Courier New" w:hAnsi="Courier New"/>
      </w:rPr>
    </w:lvl>
    <w:lvl w:ilvl="2" w:tplc="4CE6817E">
      <w:start w:val="1"/>
      <w:numFmt w:val="bullet"/>
      <w:lvlText w:val=""/>
      <w:lvlJc w:val="left"/>
      <w:pPr>
        <w:tabs>
          <w:tab w:val="num" w:pos="2160"/>
        </w:tabs>
        <w:ind w:left="2160" w:hanging="360"/>
      </w:pPr>
      <w:rPr>
        <w:rFonts w:ascii="Wingdings" w:hAnsi="Wingdings"/>
      </w:rPr>
    </w:lvl>
    <w:lvl w:ilvl="3" w:tplc="373456AE">
      <w:start w:val="1"/>
      <w:numFmt w:val="bullet"/>
      <w:lvlText w:val=""/>
      <w:lvlJc w:val="left"/>
      <w:pPr>
        <w:tabs>
          <w:tab w:val="num" w:pos="2880"/>
        </w:tabs>
        <w:ind w:left="2880" w:hanging="360"/>
      </w:pPr>
      <w:rPr>
        <w:rFonts w:ascii="Symbol" w:hAnsi="Symbol"/>
      </w:rPr>
    </w:lvl>
    <w:lvl w:ilvl="4" w:tplc="E702E910">
      <w:start w:val="1"/>
      <w:numFmt w:val="bullet"/>
      <w:lvlText w:val="o"/>
      <w:lvlJc w:val="left"/>
      <w:pPr>
        <w:tabs>
          <w:tab w:val="num" w:pos="3600"/>
        </w:tabs>
        <w:ind w:left="3600" w:hanging="360"/>
      </w:pPr>
      <w:rPr>
        <w:rFonts w:ascii="Courier New" w:hAnsi="Courier New"/>
      </w:rPr>
    </w:lvl>
    <w:lvl w:ilvl="5" w:tplc="A0BA7776">
      <w:start w:val="1"/>
      <w:numFmt w:val="bullet"/>
      <w:lvlText w:val=""/>
      <w:lvlJc w:val="left"/>
      <w:pPr>
        <w:tabs>
          <w:tab w:val="num" w:pos="4320"/>
        </w:tabs>
        <w:ind w:left="4320" w:hanging="360"/>
      </w:pPr>
      <w:rPr>
        <w:rFonts w:ascii="Wingdings" w:hAnsi="Wingdings"/>
      </w:rPr>
    </w:lvl>
    <w:lvl w:ilvl="6" w:tplc="81E6DB74">
      <w:start w:val="1"/>
      <w:numFmt w:val="bullet"/>
      <w:lvlText w:val=""/>
      <w:lvlJc w:val="left"/>
      <w:pPr>
        <w:tabs>
          <w:tab w:val="num" w:pos="5040"/>
        </w:tabs>
        <w:ind w:left="5040" w:hanging="360"/>
      </w:pPr>
      <w:rPr>
        <w:rFonts w:ascii="Symbol" w:hAnsi="Symbol"/>
      </w:rPr>
    </w:lvl>
    <w:lvl w:ilvl="7" w:tplc="8C6C9532">
      <w:start w:val="1"/>
      <w:numFmt w:val="bullet"/>
      <w:lvlText w:val="o"/>
      <w:lvlJc w:val="left"/>
      <w:pPr>
        <w:tabs>
          <w:tab w:val="num" w:pos="5760"/>
        </w:tabs>
        <w:ind w:left="5760" w:hanging="360"/>
      </w:pPr>
      <w:rPr>
        <w:rFonts w:ascii="Courier New" w:hAnsi="Courier New"/>
      </w:rPr>
    </w:lvl>
    <w:lvl w:ilvl="8" w:tplc="20F492F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16C025C8">
      <w:start w:val="1"/>
      <w:numFmt w:val="bullet"/>
      <w:lvlText w:val=""/>
      <w:lvlJc w:val="left"/>
      <w:pPr>
        <w:ind w:left="720" w:hanging="360"/>
      </w:pPr>
      <w:rPr>
        <w:rFonts w:ascii="Symbol" w:hAnsi="Symbol"/>
      </w:rPr>
    </w:lvl>
    <w:lvl w:ilvl="1" w:tplc="EC70106C">
      <w:start w:val="1"/>
      <w:numFmt w:val="bullet"/>
      <w:lvlText w:val="o"/>
      <w:lvlJc w:val="left"/>
      <w:pPr>
        <w:tabs>
          <w:tab w:val="num" w:pos="1440"/>
        </w:tabs>
        <w:ind w:left="1440" w:hanging="360"/>
      </w:pPr>
      <w:rPr>
        <w:rFonts w:ascii="Courier New" w:hAnsi="Courier New"/>
      </w:rPr>
    </w:lvl>
    <w:lvl w:ilvl="2" w:tplc="422E5CE2">
      <w:start w:val="1"/>
      <w:numFmt w:val="bullet"/>
      <w:lvlText w:val=""/>
      <w:lvlJc w:val="left"/>
      <w:pPr>
        <w:tabs>
          <w:tab w:val="num" w:pos="2160"/>
        </w:tabs>
        <w:ind w:left="2160" w:hanging="360"/>
      </w:pPr>
      <w:rPr>
        <w:rFonts w:ascii="Wingdings" w:hAnsi="Wingdings"/>
      </w:rPr>
    </w:lvl>
    <w:lvl w:ilvl="3" w:tplc="DCA8C9F8">
      <w:start w:val="1"/>
      <w:numFmt w:val="bullet"/>
      <w:lvlText w:val=""/>
      <w:lvlJc w:val="left"/>
      <w:pPr>
        <w:tabs>
          <w:tab w:val="num" w:pos="2880"/>
        </w:tabs>
        <w:ind w:left="2880" w:hanging="360"/>
      </w:pPr>
      <w:rPr>
        <w:rFonts w:ascii="Symbol" w:hAnsi="Symbol"/>
      </w:rPr>
    </w:lvl>
    <w:lvl w:ilvl="4" w:tplc="ABD81934">
      <w:start w:val="1"/>
      <w:numFmt w:val="bullet"/>
      <w:lvlText w:val="o"/>
      <w:lvlJc w:val="left"/>
      <w:pPr>
        <w:tabs>
          <w:tab w:val="num" w:pos="3600"/>
        </w:tabs>
        <w:ind w:left="3600" w:hanging="360"/>
      </w:pPr>
      <w:rPr>
        <w:rFonts w:ascii="Courier New" w:hAnsi="Courier New"/>
      </w:rPr>
    </w:lvl>
    <w:lvl w:ilvl="5" w:tplc="21923AD4">
      <w:start w:val="1"/>
      <w:numFmt w:val="bullet"/>
      <w:lvlText w:val=""/>
      <w:lvlJc w:val="left"/>
      <w:pPr>
        <w:tabs>
          <w:tab w:val="num" w:pos="4320"/>
        </w:tabs>
        <w:ind w:left="4320" w:hanging="360"/>
      </w:pPr>
      <w:rPr>
        <w:rFonts w:ascii="Wingdings" w:hAnsi="Wingdings"/>
      </w:rPr>
    </w:lvl>
    <w:lvl w:ilvl="6" w:tplc="38A6B1E4">
      <w:start w:val="1"/>
      <w:numFmt w:val="bullet"/>
      <w:lvlText w:val=""/>
      <w:lvlJc w:val="left"/>
      <w:pPr>
        <w:tabs>
          <w:tab w:val="num" w:pos="5040"/>
        </w:tabs>
        <w:ind w:left="5040" w:hanging="360"/>
      </w:pPr>
      <w:rPr>
        <w:rFonts w:ascii="Symbol" w:hAnsi="Symbol"/>
      </w:rPr>
    </w:lvl>
    <w:lvl w:ilvl="7" w:tplc="15688106">
      <w:start w:val="1"/>
      <w:numFmt w:val="bullet"/>
      <w:lvlText w:val="o"/>
      <w:lvlJc w:val="left"/>
      <w:pPr>
        <w:tabs>
          <w:tab w:val="num" w:pos="5760"/>
        </w:tabs>
        <w:ind w:left="5760" w:hanging="360"/>
      </w:pPr>
      <w:rPr>
        <w:rFonts w:ascii="Courier New" w:hAnsi="Courier New"/>
      </w:rPr>
    </w:lvl>
    <w:lvl w:ilvl="8" w:tplc="2772B672">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DA7C893A">
      <w:start w:val="1"/>
      <w:numFmt w:val="bullet"/>
      <w:lvlText w:val=""/>
      <w:lvlJc w:val="left"/>
      <w:pPr>
        <w:ind w:left="720" w:hanging="360"/>
      </w:pPr>
      <w:rPr>
        <w:rFonts w:ascii="Symbol" w:hAnsi="Symbol"/>
      </w:rPr>
    </w:lvl>
    <w:lvl w:ilvl="1" w:tplc="1324C18C">
      <w:start w:val="1"/>
      <w:numFmt w:val="bullet"/>
      <w:lvlText w:val="o"/>
      <w:lvlJc w:val="left"/>
      <w:pPr>
        <w:tabs>
          <w:tab w:val="num" w:pos="1440"/>
        </w:tabs>
        <w:ind w:left="1440" w:hanging="360"/>
      </w:pPr>
      <w:rPr>
        <w:rFonts w:ascii="Courier New" w:hAnsi="Courier New"/>
      </w:rPr>
    </w:lvl>
    <w:lvl w:ilvl="2" w:tplc="9FF88A60">
      <w:start w:val="1"/>
      <w:numFmt w:val="bullet"/>
      <w:lvlText w:val=""/>
      <w:lvlJc w:val="left"/>
      <w:pPr>
        <w:tabs>
          <w:tab w:val="num" w:pos="2160"/>
        </w:tabs>
        <w:ind w:left="2160" w:hanging="360"/>
      </w:pPr>
      <w:rPr>
        <w:rFonts w:ascii="Wingdings" w:hAnsi="Wingdings"/>
      </w:rPr>
    </w:lvl>
    <w:lvl w:ilvl="3" w:tplc="F5F45CA4">
      <w:start w:val="1"/>
      <w:numFmt w:val="bullet"/>
      <w:lvlText w:val=""/>
      <w:lvlJc w:val="left"/>
      <w:pPr>
        <w:tabs>
          <w:tab w:val="num" w:pos="2880"/>
        </w:tabs>
        <w:ind w:left="2880" w:hanging="360"/>
      </w:pPr>
      <w:rPr>
        <w:rFonts w:ascii="Symbol" w:hAnsi="Symbol"/>
      </w:rPr>
    </w:lvl>
    <w:lvl w:ilvl="4" w:tplc="6D445F2E">
      <w:start w:val="1"/>
      <w:numFmt w:val="bullet"/>
      <w:lvlText w:val="o"/>
      <w:lvlJc w:val="left"/>
      <w:pPr>
        <w:tabs>
          <w:tab w:val="num" w:pos="3600"/>
        </w:tabs>
        <w:ind w:left="3600" w:hanging="360"/>
      </w:pPr>
      <w:rPr>
        <w:rFonts w:ascii="Courier New" w:hAnsi="Courier New"/>
      </w:rPr>
    </w:lvl>
    <w:lvl w:ilvl="5" w:tplc="C4FC7322">
      <w:start w:val="1"/>
      <w:numFmt w:val="bullet"/>
      <w:lvlText w:val=""/>
      <w:lvlJc w:val="left"/>
      <w:pPr>
        <w:tabs>
          <w:tab w:val="num" w:pos="4320"/>
        </w:tabs>
        <w:ind w:left="4320" w:hanging="360"/>
      </w:pPr>
      <w:rPr>
        <w:rFonts w:ascii="Wingdings" w:hAnsi="Wingdings"/>
      </w:rPr>
    </w:lvl>
    <w:lvl w:ilvl="6" w:tplc="6E6200E8">
      <w:start w:val="1"/>
      <w:numFmt w:val="bullet"/>
      <w:lvlText w:val=""/>
      <w:lvlJc w:val="left"/>
      <w:pPr>
        <w:tabs>
          <w:tab w:val="num" w:pos="5040"/>
        </w:tabs>
        <w:ind w:left="5040" w:hanging="360"/>
      </w:pPr>
      <w:rPr>
        <w:rFonts w:ascii="Symbol" w:hAnsi="Symbol"/>
      </w:rPr>
    </w:lvl>
    <w:lvl w:ilvl="7" w:tplc="358CA8FA">
      <w:start w:val="1"/>
      <w:numFmt w:val="bullet"/>
      <w:lvlText w:val="o"/>
      <w:lvlJc w:val="left"/>
      <w:pPr>
        <w:tabs>
          <w:tab w:val="num" w:pos="5760"/>
        </w:tabs>
        <w:ind w:left="5760" w:hanging="360"/>
      </w:pPr>
      <w:rPr>
        <w:rFonts w:ascii="Courier New" w:hAnsi="Courier New"/>
      </w:rPr>
    </w:lvl>
    <w:lvl w:ilvl="8" w:tplc="0E1EF682">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4FEC9600">
      <w:start w:val="1"/>
      <w:numFmt w:val="bullet"/>
      <w:lvlText w:val=""/>
      <w:lvlJc w:val="left"/>
      <w:pPr>
        <w:ind w:left="720" w:hanging="360"/>
      </w:pPr>
      <w:rPr>
        <w:rFonts w:ascii="Symbol" w:hAnsi="Symbol"/>
      </w:rPr>
    </w:lvl>
    <w:lvl w:ilvl="1" w:tplc="F31C3A1E">
      <w:start w:val="1"/>
      <w:numFmt w:val="bullet"/>
      <w:lvlText w:val="o"/>
      <w:lvlJc w:val="left"/>
      <w:pPr>
        <w:tabs>
          <w:tab w:val="num" w:pos="1440"/>
        </w:tabs>
        <w:ind w:left="1440" w:hanging="360"/>
      </w:pPr>
      <w:rPr>
        <w:rFonts w:ascii="Courier New" w:hAnsi="Courier New"/>
      </w:rPr>
    </w:lvl>
    <w:lvl w:ilvl="2" w:tplc="F40CF9BE">
      <w:start w:val="1"/>
      <w:numFmt w:val="bullet"/>
      <w:lvlText w:val=""/>
      <w:lvlJc w:val="left"/>
      <w:pPr>
        <w:tabs>
          <w:tab w:val="num" w:pos="2160"/>
        </w:tabs>
        <w:ind w:left="2160" w:hanging="360"/>
      </w:pPr>
      <w:rPr>
        <w:rFonts w:ascii="Wingdings" w:hAnsi="Wingdings"/>
      </w:rPr>
    </w:lvl>
    <w:lvl w:ilvl="3" w:tplc="A2BA51E4">
      <w:start w:val="1"/>
      <w:numFmt w:val="bullet"/>
      <w:lvlText w:val=""/>
      <w:lvlJc w:val="left"/>
      <w:pPr>
        <w:tabs>
          <w:tab w:val="num" w:pos="2880"/>
        </w:tabs>
        <w:ind w:left="2880" w:hanging="360"/>
      </w:pPr>
      <w:rPr>
        <w:rFonts w:ascii="Symbol" w:hAnsi="Symbol"/>
      </w:rPr>
    </w:lvl>
    <w:lvl w:ilvl="4" w:tplc="261EA2E6">
      <w:start w:val="1"/>
      <w:numFmt w:val="bullet"/>
      <w:lvlText w:val="o"/>
      <w:lvlJc w:val="left"/>
      <w:pPr>
        <w:tabs>
          <w:tab w:val="num" w:pos="3600"/>
        </w:tabs>
        <w:ind w:left="3600" w:hanging="360"/>
      </w:pPr>
      <w:rPr>
        <w:rFonts w:ascii="Courier New" w:hAnsi="Courier New"/>
      </w:rPr>
    </w:lvl>
    <w:lvl w:ilvl="5" w:tplc="F99450A2">
      <w:start w:val="1"/>
      <w:numFmt w:val="bullet"/>
      <w:lvlText w:val=""/>
      <w:lvlJc w:val="left"/>
      <w:pPr>
        <w:tabs>
          <w:tab w:val="num" w:pos="4320"/>
        </w:tabs>
        <w:ind w:left="4320" w:hanging="360"/>
      </w:pPr>
      <w:rPr>
        <w:rFonts w:ascii="Wingdings" w:hAnsi="Wingdings"/>
      </w:rPr>
    </w:lvl>
    <w:lvl w:ilvl="6" w:tplc="CC9E5978">
      <w:start w:val="1"/>
      <w:numFmt w:val="bullet"/>
      <w:lvlText w:val=""/>
      <w:lvlJc w:val="left"/>
      <w:pPr>
        <w:tabs>
          <w:tab w:val="num" w:pos="5040"/>
        </w:tabs>
        <w:ind w:left="5040" w:hanging="360"/>
      </w:pPr>
      <w:rPr>
        <w:rFonts w:ascii="Symbol" w:hAnsi="Symbol"/>
      </w:rPr>
    </w:lvl>
    <w:lvl w:ilvl="7" w:tplc="A97441D0">
      <w:start w:val="1"/>
      <w:numFmt w:val="bullet"/>
      <w:lvlText w:val="o"/>
      <w:lvlJc w:val="left"/>
      <w:pPr>
        <w:tabs>
          <w:tab w:val="num" w:pos="5760"/>
        </w:tabs>
        <w:ind w:left="5760" w:hanging="360"/>
      </w:pPr>
      <w:rPr>
        <w:rFonts w:ascii="Courier New" w:hAnsi="Courier New"/>
      </w:rPr>
    </w:lvl>
    <w:lvl w:ilvl="8" w:tplc="41302590">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FAB8E7C0">
      <w:start w:val="1"/>
      <w:numFmt w:val="bullet"/>
      <w:lvlText w:val=""/>
      <w:lvlJc w:val="left"/>
      <w:pPr>
        <w:ind w:left="720" w:hanging="360"/>
      </w:pPr>
      <w:rPr>
        <w:rFonts w:ascii="Symbol" w:hAnsi="Symbol"/>
      </w:rPr>
    </w:lvl>
    <w:lvl w:ilvl="1" w:tplc="7902C98C">
      <w:start w:val="1"/>
      <w:numFmt w:val="bullet"/>
      <w:lvlText w:val="o"/>
      <w:lvlJc w:val="left"/>
      <w:pPr>
        <w:tabs>
          <w:tab w:val="num" w:pos="1440"/>
        </w:tabs>
        <w:ind w:left="1440" w:hanging="360"/>
      </w:pPr>
      <w:rPr>
        <w:rFonts w:ascii="Courier New" w:hAnsi="Courier New"/>
      </w:rPr>
    </w:lvl>
    <w:lvl w:ilvl="2" w:tplc="9DDC9FB4">
      <w:start w:val="1"/>
      <w:numFmt w:val="bullet"/>
      <w:lvlText w:val=""/>
      <w:lvlJc w:val="left"/>
      <w:pPr>
        <w:tabs>
          <w:tab w:val="num" w:pos="2160"/>
        </w:tabs>
        <w:ind w:left="2160" w:hanging="360"/>
      </w:pPr>
      <w:rPr>
        <w:rFonts w:ascii="Wingdings" w:hAnsi="Wingdings"/>
      </w:rPr>
    </w:lvl>
    <w:lvl w:ilvl="3" w:tplc="35566D5C">
      <w:start w:val="1"/>
      <w:numFmt w:val="bullet"/>
      <w:lvlText w:val=""/>
      <w:lvlJc w:val="left"/>
      <w:pPr>
        <w:tabs>
          <w:tab w:val="num" w:pos="2880"/>
        </w:tabs>
        <w:ind w:left="2880" w:hanging="360"/>
      </w:pPr>
      <w:rPr>
        <w:rFonts w:ascii="Symbol" w:hAnsi="Symbol"/>
      </w:rPr>
    </w:lvl>
    <w:lvl w:ilvl="4" w:tplc="E0F24644">
      <w:start w:val="1"/>
      <w:numFmt w:val="bullet"/>
      <w:lvlText w:val="o"/>
      <w:lvlJc w:val="left"/>
      <w:pPr>
        <w:tabs>
          <w:tab w:val="num" w:pos="3600"/>
        </w:tabs>
        <w:ind w:left="3600" w:hanging="360"/>
      </w:pPr>
      <w:rPr>
        <w:rFonts w:ascii="Courier New" w:hAnsi="Courier New"/>
      </w:rPr>
    </w:lvl>
    <w:lvl w:ilvl="5" w:tplc="EDD00D26">
      <w:start w:val="1"/>
      <w:numFmt w:val="bullet"/>
      <w:lvlText w:val=""/>
      <w:lvlJc w:val="left"/>
      <w:pPr>
        <w:tabs>
          <w:tab w:val="num" w:pos="4320"/>
        </w:tabs>
        <w:ind w:left="4320" w:hanging="360"/>
      </w:pPr>
      <w:rPr>
        <w:rFonts w:ascii="Wingdings" w:hAnsi="Wingdings"/>
      </w:rPr>
    </w:lvl>
    <w:lvl w:ilvl="6" w:tplc="ACEA2742">
      <w:start w:val="1"/>
      <w:numFmt w:val="bullet"/>
      <w:lvlText w:val=""/>
      <w:lvlJc w:val="left"/>
      <w:pPr>
        <w:tabs>
          <w:tab w:val="num" w:pos="5040"/>
        </w:tabs>
        <w:ind w:left="5040" w:hanging="360"/>
      </w:pPr>
      <w:rPr>
        <w:rFonts w:ascii="Symbol" w:hAnsi="Symbol"/>
      </w:rPr>
    </w:lvl>
    <w:lvl w:ilvl="7" w:tplc="922E9588">
      <w:start w:val="1"/>
      <w:numFmt w:val="bullet"/>
      <w:lvlText w:val="o"/>
      <w:lvlJc w:val="left"/>
      <w:pPr>
        <w:tabs>
          <w:tab w:val="num" w:pos="5760"/>
        </w:tabs>
        <w:ind w:left="5760" w:hanging="360"/>
      </w:pPr>
      <w:rPr>
        <w:rFonts w:ascii="Courier New" w:hAnsi="Courier New"/>
      </w:rPr>
    </w:lvl>
    <w:lvl w:ilvl="8" w:tplc="2A008D26">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6338CFA0">
      <w:start w:val="1"/>
      <w:numFmt w:val="bullet"/>
      <w:lvlText w:val=""/>
      <w:lvlJc w:val="left"/>
      <w:pPr>
        <w:ind w:left="720" w:hanging="360"/>
      </w:pPr>
      <w:rPr>
        <w:rFonts w:ascii="Symbol" w:hAnsi="Symbol"/>
      </w:rPr>
    </w:lvl>
    <w:lvl w:ilvl="1" w:tplc="AC98E400">
      <w:start w:val="1"/>
      <w:numFmt w:val="bullet"/>
      <w:lvlText w:val="o"/>
      <w:lvlJc w:val="left"/>
      <w:pPr>
        <w:tabs>
          <w:tab w:val="num" w:pos="1440"/>
        </w:tabs>
        <w:ind w:left="1440" w:hanging="360"/>
      </w:pPr>
      <w:rPr>
        <w:rFonts w:ascii="Courier New" w:hAnsi="Courier New"/>
      </w:rPr>
    </w:lvl>
    <w:lvl w:ilvl="2" w:tplc="61A2E45A">
      <w:start w:val="1"/>
      <w:numFmt w:val="bullet"/>
      <w:lvlText w:val=""/>
      <w:lvlJc w:val="left"/>
      <w:pPr>
        <w:tabs>
          <w:tab w:val="num" w:pos="2160"/>
        </w:tabs>
        <w:ind w:left="2160" w:hanging="360"/>
      </w:pPr>
      <w:rPr>
        <w:rFonts w:ascii="Wingdings" w:hAnsi="Wingdings"/>
      </w:rPr>
    </w:lvl>
    <w:lvl w:ilvl="3" w:tplc="DBC6F554">
      <w:start w:val="1"/>
      <w:numFmt w:val="bullet"/>
      <w:lvlText w:val=""/>
      <w:lvlJc w:val="left"/>
      <w:pPr>
        <w:tabs>
          <w:tab w:val="num" w:pos="2880"/>
        </w:tabs>
        <w:ind w:left="2880" w:hanging="360"/>
      </w:pPr>
      <w:rPr>
        <w:rFonts w:ascii="Symbol" w:hAnsi="Symbol"/>
      </w:rPr>
    </w:lvl>
    <w:lvl w:ilvl="4" w:tplc="493A8550">
      <w:start w:val="1"/>
      <w:numFmt w:val="bullet"/>
      <w:lvlText w:val="o"/>
      <w:lvlJc w:val="left"/>
      <w:pPr>
        <w:tabs>
          <w:tab w:val="num" w:pos="3600"/>
        </w:tabs>
        <w:ind w:left="3600" w:hanging="360"/>
      </w:pPr>
      <w:rPr>
        <w:rFonts w:ascii="Courier New" w:hAnsi="Courier New"/>
      </w:rPr>
    </w:lvl>
    <w:lvl w:ilvl="5" w:tplc="EBB2B734">
      <w:start w:val="1"/>
      <w:numFmt w:val="bullet"/>
      <w:lvlText w:val=""/>
      <w:lvlJc w:val="left"/>
      <w:pPr>
        <w:tabs>
          <w:tab w:val="num" w:pos="4320"/>
        </w:tabs>
        <w:ind w:left="4320" w:hanging="360"/>
      </w:pPr>
      <w:rPr>
        <w:rFonts w:ascii="Wingdings" w:hAnsi="Wingdings"/>
      </w:rPr>
    </w:lvl>
    <w:lvl w:ilvl="6" w:tplc="D882A5A0">
      <w:start w:val="1"/>
      <w:numFmt w:val="bullet"/>
      <w:lvlText w:val=""/>
      <w:lvlJc w:val="left"/>
      <w:pPr>
        <w:tabs>
          <w:tab w:val="num" w:pos="5040"/>
        </w:tabs>
        <w:ind w:left="5040" w:hanging="360"/>
      </w:pPr>
      <w:rPr>
        <w:rFonts w:ascii="Symbol" w:hAnsi="Symbol"/>
      </w:rPr>
    </w:lvl>
    <w:lvl w:ilvl="7" w:tplc="8744C6B8">
      <w:start w:val="1"/>
      <w:numFmt w:val="bullet"/>
      <w:lvlText w:val="o"/>
      <w:lvlJc w:val="left"/>
      <w:pPr>
        <w:tabs>
          <w:tab w:val="num" w:pos="5760"/>
        </w:tabs>
        <w:ind w:left="5760" w:hanging="360"/>
      </w:pPr>
      <w:rPr>
        <w:rFonts w:ascii="Courier New" w:hAnsi="Courier New"/>
      </w:rPr>
    </w:lvl>
    <w:lvl w:ilvl="8" w:tplc="01F6805C">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5A6C6DEC">
      <w:start w:val="1"/>
      <w:numFmt w:val="bullet"/>
      <w:lvlText w:val=""/>
      <w:lvlJc w:val="left"/>
      <w:pPr>
        <w:ind w:left="720" w:hanging="360"/>
      </w:pPr>
      <w:rPr>
        <w:rFonts w:ascii="Symbol" w:hAnsi="Symbol"/>
      </w:rPr>
    </w:lvl>
    <w:lvl w:ilvl="1" w:tplc="7DB87BC2">
      <w:start w:val="1"/>
      <w:numFmt w:val="bullet"/>
      <w:lvlText w:val="o"/>
      <w:lvlJc w:val="left"/>
      <w:pPr>
        <w:tabs>
          <w:tab w:val="num" w:pos="1440"/>
        </w:tabs>
        <w:ind w:left="1440" w:hanging="360"/>
      </w:pPr>
      <w:rPr>
        <w:rFonts w:ascii="Courier New" w:hAnsi="Courier New"/>
      </w:rPr>
    </w:lvl>
    <w:lvl w:ilvl="2" w:tplc="556433F0">
      <w:start w:val="1"/>
      <w:numFmt w:val="bullet"/>
      <w:lvlText w:val=""/>
      <w:lvlJc w:val="left"/>
      <w:pPr>
        <w:tabs>
          <w:tab w:val="num" w:pos="2160"/>
        </w:tabs>
        <w:ind w:left="2160" w:hanging="360"/>
      </w:pPr>
      <w:rPr>
        <w:rFonts w:ascii="Wingdings" w:hAnsi="Wingdings"/>
      </w:rPr>
    </w:lvl>
    <w:lvl w:ilvl="3" w:tplc="D16C9C70">
      <w:start w:val="1"/>
      <w:numFmt w:val="bullet"/>
      <w:lvlText w:val=""/>
      <w:lvlJc w:val="left"/>
      <w:pPr>
        <w:tabs>
          <w:tab w:val="num" w:pos="2880"/>
        </w:tabs>
        <w:ind w:left="2880" w:hanging="360"/>
      </w:pPr>
      <w:rPr>
        <w:rFonts w:ascii="Symbol" w:hAnsi="Symbol"/>
      </w:rPr>
    </w:lvl>
    <w:lvl w:ilvl="4" w:tplc="E13406BC">
      <w:start w:val="1"/>
      <w:numFmt w:val="bullet"/>
      <w:lvlText w:val="o"/>
      <w:lvlJc w:val="left"/>
      <w:pPr>
        <w:tabs>
          <w:tab w:val="num" w:pos="3600"/>
        </w:tabs>
        <w:ind w:left="3600" w:hanging="360"/>
      </w:pPr>
      <w:rPr>
        <w:rFonts w:ascii="Courier New" w:hAnsi="Courier New"/>
      </w:rPr>
    </w:lvl>
    <w:lvl w:ilvl="5" w:tplc="9D5E9E68">
      <w:start w:val="1"/>
      <w:numFmt w:val="bullet"/>
      <w:lvlText w:val=""/>
      <w:lvlJc w:val="left"/>
      <w:pPr>
        <w:tabs>
          <w:tab w:val="num" w:pos="4320"/>
        </w:tabs>
        <w:ind w:left="4320" w:hanging="360"/>
      </w:pPr>
      <w:rPr>
        <w:rFonts w:ascii="Wingdings" w:hAnsi="Wingdings"/>
      </w:rPr>
    </w:lvl>
    <w:lvl w:ilvl="6" w:tplc="96C0D9A2">
      <w:start w:val="1"/>
      <w:numFmt w:val="bullet"/>
      <w:lvlText w:val=""/>
      <w:lvlJc w:val="left"/>
      <w:pPr>
        <w:tabs>
          <w:tab w:val="num" w:pos="5040"/>
        </w:tabs>
        <w:ind w:left="5040" w:hanging="360"/>
      </w:pPr>
      <w:rPr>
        <w:rFonts w:ascii="Symbol" w:hAnsi="Symbol"/>
      </w:rPr>
    </w:lvl>
    <w:lvl w:ilvl="7" w:tplc="BC0486E6">
      <w:start w:val="1"/>
      <w:numFmt w:val="bullet"/>
      <w:lvlText w:val="o"/>
      <w:lvlJc w:val="left"/>
      <w:pPr>
        <w:tabs>
          <w:tab w:val="num" w:pos="5760"/>
        </w:tabs>
        <w:ind w:left="5760" w:hanging="360"/>
      </w:pPr>
      <w:rPr>
        <w:rFonts w:ascii="Courier New" w:hAnsi="Courier New"/>
      </w:rPr>
    </w:lvl>
    <w:lvl w:ilvl="8" w:tplc="AEF69B08">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80AE0ACC">
      <w:start w:val="1"/>
      <w:numFmt w:val="bullet"/>
      <w:lvlText w:val=""/>
      <w:lvlJc w:val="left"/>
      <w:pPr>
        <w:ind w:left="720" w:hanging="360"/>
      </w:pPr>
      <w:rPr>
        <w:rFonts w:ascii="Symbol" w:hAnsi="Symbol"/>
      </w:rPr>
    </w:lvl>
    <w:lvl w:ilvl="1" w:tplc="87EC13F4">
      <w:start w:val="1"/>
      <w:numFmt w:val="bullet"/>
      <w:lvlText w:val="o"/>
      <w:lvlJc w:val="left"/>
      <w:pPr>
        <w:tabs>
          <w:tab w:val="num" w:pos="1440"/>
        </w:tabs>
        <w:ind w:left="1440" w:hanging="360"/>
      </w:pPr>
      <w:rPr>
        <w:rFonts w:ascii="Courier New" w:hAnsi="Courier New"/>
      </w:rPr>
    </w:lvl>
    <w:lvl w:ilvl="2" w:tplc="FBD6CA18">
      <w:start w:val="1"/>
      <w:numFmt w:val="bullet"/>
      <w:lvlText w:val=""/>
      <w:lvlJc w:val="left"/>
      <w:pPr>
        <w:tabs>
          <w:tab w:val="num" w:pos="2160"/>
        </w:tabs>
        <w:ind w:left="2160" w:hanging="360"/>
      </w:pPr>
      <w:rPr>
        <w:rFonts w:ascii="Wingdings" w:hAnsi="Wingdings"/>
      </w:rPr>
    </w:lvl>
    <w:lvl w:ilvl="3" w:tplc="9F5AD928">
      <w:start w:val="1"/>
      <w:numFmt w:val="bullet"/>
      <w:lvlText w:val=""/>
      <w:lvlJc w:val="left"/>
      <w:pPr>
        <w:tabs>
          <w:tab w:val="num" w:pos="2880"/>
        </w:tabs>
        <w:ind w:left="2880" w:hanging="360"/>
      </w:pPr>
      <w:rPr>
        <w:rFonts w:ascii="Symbol" w:hAnsi="Symbol"/>
      </w:rPr>
    </w:lvl>
    <w:lvl w:ilvl="4" w:tplc="7C648724">
      <w:start w:val="1"/>
      <w:numFmt w:val="bullet"/>
      <w:lvlText w:val="o"/>
      <w:lvlJc w:val="left"/>
      <w:pPr>
        <w:tabs>
          <w:tab w:val="num" w:pos="3600"/>
        </w:tabs>
        <w:ind w:left="3600" w:hanging="360"/>
      </w:pPr>
      <w:rPr>
        <w:rFonts w:ascii="Courier New" w:hAnsi="Courier New"/>
      </w:rPr>
    </w:lvl>
    <w:lvl w:ilvl="5" w:tplc="F932A860">
      <w:start w:val="1"/>
      <w:numFmt w:val="bullet"/>
      <w:lvlText w:val=""/>
      <w:lvlJc w:val="left"/>
      <w:pPr>
        <w:tabs>
          <w:tab w:val="num" w:pos="4320"/>
        </w:tabs>
        <w:ind w:left="4320" w:hanging="360"/>
      </w:pPr>
      <w:rPr>
        <w:rFonts w:ascii="Wingdings" w:hAnsi="Wingdings"/>
      </w:rPr>
    </w:lvl>
    <w:lvl w:ilvl="6" w:tplc="D6D89C06">
      <w:start w:val="1"/>
      <w:numFmt w:val="bullet"/>
      <w:lvlText w:val=""/>
      <w:lvlJc w:val="left"/>
      <w:pPr>
        <w:tabs>
          <w:tab w:val="num" w:pos="5040"/>
        </w:tabs>
        <w:ind w:left="5040" w:hanging="360"/>
      </w:pPr>
      <w:rPr>
        <w:rFonts w:ascii="Symbol" w:hAnsi="Symbol"/>
      </w:rPr>
    </w:lvl>
    <w:lvl w:ilvl="7" w:tplc="261668AA">
      <w:start w:val="1"/>
      <w:numFmt w:val="bullet"/>
      <w:lvlText w:val="o"/>
      <w:lvlJc w:val="left"/>
      <w:pPr>
        <w:tabs>
          <w:tab w:val="num" w:pos="5760"/>
        </w:tabs>
        <w:ind w:left="5760" w:hanging="360"/>
      </w:pPr>
      <w:rPr>
        <w:rFonts w:ascii="Courier New" w:hAnsi="Courier New"/>
      </w:rPr>
    </w:lvl>
    <w:lvl w:ilvl="8" w:tplc="A0D82C4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27D47BC4">
      <w:start w:val="1"/>
      <w:numFmt w:val="bullet"/>
      <w:lvlText w:val=""/>
      <w:lvlJc w:val="left"/>
      <w:pPr>
        <w:ind w:left="720" w:hanging="360"/>
      </w:pPr>
      <w:rPr>
        <w:rFonts w:ascii="Symbol" w:hAnsi="Symbol"/>
      </w:rPr>
    </w:lvl>
    <w:lvl w:ilvl="1" w:tplc="9D809F0E">
      <w:start w:val="1"/>
      <w:numFmt w:val="bullet"/>
      <w:lvlText w:val="o"/>
      <w:lvlJc w:val="left"/>
      <w:pPr>
        <w:tabs>
          <w:tab w:val="num" w:pos="1440"/>
        </w:tabs>
        <w:ind w:left="1440" w:hanging="360"/>
      </w:pPr>
      <w:rPr>
        <w:rFonts w:ascii="Courier New" w:hAnsi="Courier New"/>
      </w:rPr>
    </w:lvl>
    <w:lvl w:ilvl="2" w:tplc="63A41576">
      <w:start w:val="1"/>
      <w:numFmt w:val="bullet"/>
      <w:lvlText w:val=""/>
      <w:lvlJc w:val="left"/>
      <w:pPr>
        <w:tabs>
          <w:tab w:val="num" w:pos="2160"/>
        </w:tabs>
        <w:ind w:left="2160" w:hanging="360"/>
      </w:pPr>
      <w:rPr>
        <w:rFonts w:ascii="Wingdings" w:hAnsi="Wingdings"/>
      </w:rPr>
    </w:lvl>
    <w:lvl w:ilvl="3" w:tplc="AAAC047A">
      <w:start w:val="1"/>
      <w:numFmt w:val="bullet"/>
      <w:lvlText w:val=""/>
      <w:lvlJc w:val="left"/>
      <w:pPr>
        <w:tabs>
          <w:tab w:val="num" w:pos="2880"/>
        </w:tabs>
        <w:ind w:left="2880" w:hanging="360"/>
      </w:pPr>
      <w:rPr>
        <w:rFonts w:ascii="Symbol" w:hAnsi="Symbol"/>
      </w:rPr>
    </w:lvl>
    <w:lvl w:ilvl="4" w:tplc="F760AA12">
      <w:start w:val="1"/>
      <w:numFmt w:val="bullet"/>
      <w:lvlText w:val="o"/>
      <w:lvlJc w:val="left"/>
      <w:pPr>
        <w:tabs>
          <w:tab w:val="num" w:pos="3600"/>
        </w:tabs>
        <w:ind w:left="3600" w:hanging="360"/>
      </w:pPr>
      <w:rPr>
        <w:rFonts w:ascii="Courier New" w:hAnsi="Courier New"/>
      </w:rPr>
    </w:lvl>
    <w:lvl w:ilvl="5" w:tplc="EF4CF7F4">
      <w:start w:val="1"/>
      <w:numFmt w:val="bullet"/>
      <w:lvlText w:val=""/>
      <w:lvlJc w:val="left"/>
      <w:pPr>
        <w:tabs>
          <w:tab w:val="num" w:pos="4320"/>
        </w:tabs>
        <w:ind w:left="4320" w:hanging="360"/>
      </w:pPr>
      <w:rPr>
        <w:rFonts w:ascii="Wingdings" w:hAnsi="Wingdings"/>
      </w:rPr>
    </w:lvl>
    <w:lvl w:ilvl="6" w:tplc="DC8A45AA">
      <w:start w:val="1"/>
      <w:numFmt w:val="bullet"/>
      <w:lvlText w:val=""/>
      <w:lvlJc w:val="left"/>
      <w:pPr>
        <w:tabs>
          <w:tab w:val="num" w:pos="5040"/>
        </w:tabs>
        <w:ind w:left="5040" w:hanging="360"/>
      </w:pPr>
      <w:rPr>
        <w:rFonts w:ascii="Symbol" w:hAnsi="Symbol"/>
      </w:rPr>
    </w:lvl>
    <w:lvl w:ilvl="7" w:tplc="0A0A807E">
      <w:start w:val="1"/>
      <w:numFmt w:val="bullet"/>
      <w:lvlText w:val="o"/>
      <w:lvlJc w:val="left"/>
      <w:pPr>
        <w:tabs>
          <w:tab w:val="num" w:pos="5760"/>
        </w:tabs>
        <w:ind w:left="5760" w:hanging="360"/>
      </w:pPr>
      <w:rPr>
        <w:rFonts w:ascii="Courier New" w:hAnsi="Courier New"/>
      </w:rPr>
    </w:lvl>
    <w:lvl w:ilvl="8" w:tplc="D514D71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20ACDE00">
      <w:start w:val="1"/>
      <w:numFmt w:val="bullet"/>
      <w:lvlText w:val=""/>
      <w:lvlJc w:val="left"/>
      <w:pPr>
        <w:ind w:left="720" w:hanging="360"/>
      </w:pPr>
      <w:rPr>
        <w:rFonts w:ascii="Symbol" w:hAnsi="Symbol"/>
      </w:rPr>
    </w:lvl>
    <w:lvl w:ilvl="1" w:tplc="3C24B926">
      <w:start w:val="1"/>
      <w:numFmt w:val="bullet"/>
      <w:lvlText w:val="o"/>
      <w:lvlJc w:val="left"/>
      <w:pPr>
        <w:tabs>
          <w:tab w:val="num" w:pos="1440"/>
        </w:tabs>
        <w:ind w:left="1440" w:hanging="360"/>
      </w:pPr>
      <w:rPr>
        <w:rFonts w:ascii="Courier New" w:hAnsi="Courier New"/>
      </w:rPr>
    </w:lvl>
    <w:lvl w:ilvl="2" w:tplc="9852ED1A">
      <w:start w:val="1"/>
      <w:numFmt w:val="bullet"/>
      <w:lvlText w:val=""/>
      <w:lvlJc w:val="left"/>
      <w:pPr>
        <w:tabs>
          <w:tab w:val="num" w:pos="2160"/>
        </w:tabs>
        <w:ind w:left="2160" w:hanging="360"/>
      </w:pPr>
      <w:rPr>
        <w:rFonts w:ascii="Wingdings" w:hAnsi="Wingdings"/>
      </w:rPr>
    </w:lvl>
    <w:lvl w:ilvl="3" w:tplc="A7109620">
      <w:start w:val="1"/>
      <w:numFmt w:val="bullet"/>
      <w:lvlText w:val=""/>
      <w:lvlJc w:val="left"/>
      <w:pPr>
        <w:tabs>
          <w:tab w:val="num" w:pos="2880"/>
        </w:tabs>
        <w:ind w:left="2880" w:hanging="360"/>
      </w:pPr>
      <w:rPr>
        <w:rFonts w:ascii="Symbol" w:hAnsi="Symbol"/>
      </w:rPr>
    </w:lvl>
    <w:lvl w:ilvl="4" w:tplc="F7E6DF04">
      <w:start w:val="1"/>
      <w:numFmt w:val="bullet"/>
      <w:lvlText w:val="o"/>
      <w:lvlJc w:val="left"/>
      <w:pPr>
        <w:tabs>
          <w:tab w:val="num" w:pos="3600"/>
        </w:tabs>
        <w:ind w:left="3600" w:hanging="360"/>
      </w:pPr>
      <w:rPr>
        <w:rFonts w:ascii="Courier New" w:hAnsi="Courier New"/>
      </w:rPr>
    </w:lvl>
    <w:lvl w:ilvl="5" w:tplc="5DD06FD0">
      <w:start w:val="1"/>
      <w:numFmt w:val="bullet"/>
      <w:lvlText w:val=""/>
      <w:lvlJc w:val="left"/>
      <w:pPr>
        <w:tabs>
          <w:tab w:val="num" w:pos="4320"/>
        </w:tabs>
        <w:ind w:left="4320" w:hanging="360"/>
      </w:pPr>
      <w:rPr>
        <w:rFonts w:ascii="Wingdings" w:hAnsi="Wingdings"/>
      </w:rPr>
    </w:lvl>
    <w:lvl w:ilvl="6" w:tplc="FCDADCDC">
      <w:start w:val="1"/>
      <w:numFmt w:val="bullet"/>
      <w:lvlText w:val=""/>
      <w:lvlJc w:val="left"/>
      <w:pPr>
        <w:tabs>
          <w:tab w:val="num" w:pos="5040"/>
        </w:tabs>
        <w:ind w:left="5040" w:hanging="360"/>
      </w:pPr>
      <w:rPr>
        <w:rFonts w:ascii="Symbol" w:hAnsi="Symbol"/>
      </w:rPr>
    </w:lvl>
    <w:lvl w:ilvl="7" w:tplc="A2AE8906">
      <w:start w:val="1"/>
      <w:numFmt w:val="bullet"/>
      <w:lvlText w:val="o"/>
      <w:lvlJc w:val="left"/>
      <w:pPr>
        <w:tabs>
          <w:tab w:val="num" w:pos="5760"/>
        </w:tabs>
        <w:ind w:left="5760" w:hanging="360"/>
      </w:pPr>
      <w:rPr>
        <w:rFonts w:ascii="Courier New" w:hAnsi="Courier New"/>
      </w:rPr>
    </w:lvl>
    <w:lvl w:ilvl="8" w:tplc="18223800">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76260FE8">
      <w:start w:val="1"/>
      <w:numFmt w:val="bullet"/>
      <w:lvlText w:val=""/>
      <w:lvlJc w:val="left"/>
      <w:pPr>
        <w:ind w:left="720" w:hanging="360"/>
      </w:pPr>
      <w:rPr>
        <w:rFonts w:ascii="Symbol" w:hAnsi="Symbol"/>
      </w:rPr>
    </w:lvl>
    <w:lvl w:ilvl="1" w:tplc="799272A2">
      <w:start w:val="1"/>
      <w:numFmt w:val="bullet"/>
      <w:lvlText w:val="o"/>
      <w:lvlJc w:val="left"/>
      <w:pPr>
        <w:tabs>
          <w:tab w:val="num" w:pos="1440"/>
        </w:tabs>
        <w:ind w:left="1440" w:hanging="360"/>
      </w:pPr>
      <w:rPr>
        <w:rFonts w:ascii="Courier New" w:hAnsi="Courier New"/>
      </w:rPr>
    </w:lvl>
    <w:lvl w:ilvl="2" w:tplc="0DA85852">
      <w:start w:val="1"/>
      <w:numFmt w:val="bullet"/>
      <w:lvlText w:val=""/>
      <w:lvlJc w:val="left"/>
      <w:pPr>
        <w:tabs>
          <w:tab w:val="num" w:pos="2160"/>
        </w:tabs>
        <w:ind w:left="2160" w:hanging="360"/>
      </w:pPr>
      <w:rPr>
        <w:rFonts w:ascii="Wingdings" w:hAnsi="Wingdings"/>
      </w:rPr>
    </w:lvl>
    <w:lvl w:ilvl="3" w:tplc="D242E1A8">
      <w:start w:val="1"/>
      <w:numFmt w:val="bullet"/>
      <w:lvlText w:val=""/>
      <w:lvlJc w:val="left"/>
      <w:pPr>
        <w:tabs>
          <w:tab w:val="num" w:pos="2880"/>
        </w:tabs>
        <w:ind w:left="2880" w:hanging="360"/>
      </w:pPr>
      <w:rPr>
        <w:rFonts w:ascii="Symbol" w:hAnsi="Symbol"/>
      </w:rPr>
    </w:lvl>
    <w:lvl w:ilvl="4" w:tplc="8F5EA5CC">
      <w:start w:val="1"/>
      <w:numFmt w:val="bullet"/>
      <w:lvlText w:val="o"/>
      <w:lvlJc w:val="left"/>
      <w:pPr>
        <w:tabs>
          <w:tab w:val="num" w:pos="3600"/>
        </w:tabs>
        <w:ind w:left="3600" w:hanging="360"/>
      </w:pPr>
      <w:rPr>
        <w:rFonts w:ascii="Courier New" w:hAnsi="Courier New"/>
      </w:rPr>
    </w:lvl>
    <w:lvl w:ilvl="5" w:tplc="32CC3C1A">
      <w:start w:val="1"/>
      <w:numFmt w:val="bullet"/>
      <w:lvlText w:val=""/>
      <w:lvlJc w:val="left"/>
      <w:pPr>
        <w:tabs>
          <w:tab w:val="num" w:pos="4320"/>
        </w:tabs>
        <w:ind w:left="4320" w:hanging="360"/>
      </w:pPr>
      <w:rPr>
        <w:rFonts w:ascii="Wingdings" w:hAnsi="Wingdings"/>
      </w:rPr>
    </w:lvl>
    <w:lvl w:ilvl="6" w:tplc="070A75B8">
      <w:start w:val="1"/>
      <w:numFmt w:val="bullet"/>
      <w:lvlText w:val=""/>
      <w:lvlJc w:val="left"/>
      <w:pPr>
        <w:tabs>
          <w:tab w:val="num" w:pos="5040"/>
        </w:tabs>
        <w:ind w:left="5040" w:hanging="360"/>
      </w:pPr>
      <w:rPr>
        <w:rFonts w:ascii="Symbol" w:hAnsi="Symbol"/>
      </w:rPr>
    </w:lvl>
    <w:lvl w:ilvl="7" w:tplc="87FC7906">
      <w:start w:val="1"/>
      <w:numFmt w:val="bullet"/>
      <w:lvlText w:val="o"/>
      <w:lvlJc w:val="left"/>
      <w:pPr>
        <w:tabs>
          <w:tab w:val="num" w:pos="5760"/>
        </w:tabs>
        <w:ind w:left="5760" w:hanging="360"/>
      </w:pPr>
      <w:rPr>
        <w:rFonts w:ascii="Courier New" w:hAnsi="Courier New"/>
      </w:rPr>
    </w:lvl>
    <w:lvl w:ilvl="8" w:tplc="36F4B84A">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DB945B5A">
      <w:start w:val="1"/>
      <w:numFmt w:val="bullet"/>
      <w:lvlText w:val=""/>
      <w:lvlJc w:val="left"/>
      <w:pPr>
        <w:ind w:left="720" w:hanging="360"/>
      </w:pPr>
      <w:rPr>
        <w:rFonts w:ascii="Symbol" w:hAnsi="Symbol"/>
      </w:rPr>
    </w:lvl>
    <w:lvl w:ilvl="1" w:tplc="EE1C36E0">
      <w:start w:val="1"/>
      <w:numFmt w:val="bullet"/>
      <w:lvlText w:val="o"/>
      <w:lvlJc w:val="left"/>
      <w:pPr>
        <w:tabs>
          <w:tab w:val="num" w:pos="1440"/>
        </w:tabs>
        <w:ind w:left="1440" w:hanging="360"/>
      </w:pPr>
      <w:rPr>
        <w:rFonts w:ascii="Courier New" w:hAnsi="Courier New"/>
      </w:rPr>
    </w:lvl>
    <w:lvl w:ilvl="2" w:tplc="7A8489C2">
      <w:start w:val="1"/>
      <w:numFmt w:val="bullet"/>
      <w:lvlText w:val=""/>
      <w:lvlJc w:val="left"/>
      <w:pPr>
        <w:tabs>
          <w:tab w:val="num" w:pos="2160"/>
        </w:tabs>
        <w:ind w:left="2160" w:hanging="360"/>
      </w:pPr>
      <w:rPr>
        <w:rFonts w:ascii="Wingdings" w:hAnsi="Wingdings"/>
      </w:rPr>
    </w:lvl>
    <w:lvl w:ilvl="3" w:tplc="6A5A7DA2">
      <w:start w:val="1"/>
      <w:numFmt w:val="bullet"/>
      <w:lvlText w:val=""/>
      <w:lvlJc w:val="left"/>
      <w:pPr>
        <w:tabs>
          <w:tab w:val="num" w:pos="2880"/>
        </w:tabs>
        <w:ind w:left="2880" w:hanging="360"/>
      </w:pPr>
      <w:rPr>
        <w:rFonts w:ascii="Symbol" w:hAnsi="Symbol"/>
      </w:rPr>
    </w:lvl>
    <w:lvl w:ilvl="4" w:tplc="0E9CDC40">
      <w:start w:val="1"/>
      <w:numFmt w:val="bullet"/>
      <w:lvlText w:val="o"/>
      <w:lvlJc w:val="left"/>
      <w:pPr>
        <w:tabs>
          <w:tab w:val="num" w:pos="3600"/>
        </w:tabs>
        <w:ind w:left="3600" w:hanging="360"/>
      </w:pPr>
      <w:rPr>
        <w:rFonts w:ascii="Courier New" w:hAnsi="Courier New"/>
      </w:rPr>
    </w:lvl>
    <w:lvl w:ilvl="5" w:tplc="0366A562">
      <w:start w:val="1"/>
      <w:numFmt w:val="bullet"/>
      <w:lvlText w:val=""/>
      <w:lvlJc w:val="left"/>
      <w:pPr>
        <w:tabs>
          <w:tab w:val="num" w:pos="4320"/>
        </w:tabs>
        <w:ind w:left="4320" w:hanging="360"/>
      </w:pPr>
      <w:rPr>
        <w:rFonts w:ascii="Wingdings" w:hAnsi="Wingdings"/>
      </w:rPr>
    </w:lvl>
    <w:lvl w:ilvl="6" w:tplc="4C9C6BF8">
      <w:start w:val="1"/>
      <w:numFmt w:val="bullet"/>
      <w:lvlText w:val=""/>
      <w:lvlJc w:val="left"/>
      <w:pPr>
        <w:tabs>
          <w:tab w:val="num" w:pos="5040"/>
        </w:tabs>
        <w:ind w:left="5040" w:hanging="360"/>
      </w:pPr>
      <w:rPr>
        <w:rFonts w:ascii="Symbol" w:hAnsi="Symbol"/>
      </w:rPr>
    </w:lvl>
    <w:lvl w:ilvl="7" w:tplc="91420A98">
      <w:start w:val="1"/>
      <w:numFmt w:val="bullet"/>
      <w:lvlText w:val="o"/>
      <w:lvlJc w:val="left"/>
      <w:pPr>
        <w:tabs>
          <w:tab w:val="num" w:pos="5760"/>
        </w:tabs>
        <w:ind w:left="5760" w:hanging="360"/>
      </w:pPr>
      <w:rPr>
        <w:rFonts w:ascii="Courier New" w:hAnsi="Courier New"/>
      </w:rPr>
    </w:lvl>
    <w:lvl w:ilvl="8" w:tplc="C4D842B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77743B4C">
      <w:start w:val="1"/>
      <w:numFmt w:val="bullet"/>
      <w:lvlText w:val=""/>
      <w:lvlJc w:val="left"/>
      <w:pPr>
        <w:ind w:left="720" w:hanging="360"/>
      </w:pPr>
      <w:rPr>
        <w:rFonts w:ascii="Symbol" w:hAnsi="Symbol"/>
      </w:rPr>
    </w:lvl>
    <w:lvl w:ilvl="1" w:tplc="4264555E">
      <w:start w:val="1"/>
      <w:numFmt w:val="bullet"/>
      <w:lvlText w:val="o"/>
      <w:lvlJc w:val="left"/>
      <w:pPr>
        <w:tabs>
          <w:tab w:val="num" w:pos="1440"/>
        </w:tabs>
        <w:ind w:left="1440" w:hanging="360"/>
      </w:pPr>
      <w:rPr>
        <w:rFonts w:ascii="Courier New" w:hAnsi="Courier New"/>
      </w:rPr>
    </w:lvl>
    <w:lvl w:ilvl="2" w:tplc="7D4C56D6">
      <w:start w:val="1"/>
      <w:numFmt w:val="bullet"/>
      <w:lvlText w:val=""/>
      <w:lvlJc w:val="left"/>
      <w:pPr>
        <w:tabs>
          <w:tab w:val="num" w:pos="2160"/>
        </w:tabs>
        <w:ind w:left="2160" w:hanging="360"/>
      </w:pPr>
      <w:rPr>
        <w:rFonts w:ascii="Wingdings" w:hAnsi="Wingdings"/>
      </w:rPr>
    </w:lvl>
    <w:lvl w:ilvl="3" w:tplc="E95E4620">
      <w:start w:val="1"/>
      <w:numFmt w:val="bullet"/>
      <w:lvlText w:val=""/>
      <w:lvlJc w:val="left"/>
      <w:pPr>
        <w:tabs>
          <w:tab w:val="num" w:pos="2880"/>
        </w:tabs>
        <w:ind w:left="2880" w:hanging="360"/>
      </w:pPr>
      <w:rPr>
        <w:rFonts w:ascii="Symbol" w:hAnsi="Symbol"/>
      </w:rPr>
    </w:lvl>
    <w:lvl w:ilvl="4" w:tplc="C5F6147A">
      <w:start w:val="1"/>
      <w:numFmt w:val="bullet"/>
      <w:lvlText w:val="o"/>
      <w:lvlJc w:val="left"/>
      <w:pPr>
        <w:tabs>
          <w:tab w:val="num" w:pos="3600"/>
        </w:tabs>
        <w:ind w:left="3600" w:hanging="360"/>
      </w:pPr>
      <w:rPr>
        <w:rFonts w:ascii="Courier New" w:hAnsi="Courier New"/>
      </w:rPr>
    </w:lvl>
    <w:lvl w:ilvl="5" w:tplc="13806414">
      <w:start w:val="1"/>
      <w:numFmt w:val="bullet"/>
      <w:lvlText w:val=""/>
      <w:lvlJc w:val="left"/>
      <w:pPr>
        <w:tabs>
          <w:tab w:val="num" w:pos="4320"/>
        </w:tabs>
        <w:ind w:left="4320" w:hanging="360"/>
      </w:pPr>
      <w:rPr>
        <w:rFonts w:ascii="Wingdings" w:hAnsi="Wingdings"/>
      </w:rPr>
    </w:lvl>
    <w:lvl w:ilvl="6" w:tplc="D0EC8A3C">
      <w:start w:val="1"/>
      <w:numFmt w:val="bullet"/>
      <w:lvlText w:val=""/>
      <w:lvlJc w:val="left"/>
      <w:pPr>
        <w:tabs>
          <w:tab w:val="num" w:pos="5040"/>
        </w:tabs>
        <w:ind w:left="5040" w:hanging="360"/>
      </w:pPr>
      <w:rPr>
        <w:rFonts w:ascii="Symbol" w:hAnsi="Symbol"/>
      </w:rPr>
    </w:lvl>
    <w:lvl w:ilvl="7" w:tplc="9C561490">
      <w:start w:val="1"/>
      <w:numFmt w:val="bullet"/>
      <w:lvlText w:val="o"/>
      <w:lvlJc w:val="left"/>
      <w:pPr>
        <w:tabs>
          <w:tab w:val="num" w:pos="5760"/>
        </w:tabs>
        <w:ind w:left="5760" w:hanging="360"/>
      </w:pPr>
      <w:rPr>
        <w:rFonts w:ascii="Courier New" w:hAnsi="Courier New"/>
      </w:rPr>
    </w:lvl>
    <w:lvl w:ilvl="8" w:tplc="5BAAF14C">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74C2BFA6">
      <w:start w:val="1"/>
      <w:numFmt w:val="bullet"/>
      <w:lvlText w:val=""/>
      <w:lvlJc w:val="left"/>
      <w:pPr>
        <w:ind w:left="720" w:hanging="360"/>
      </w:pPr>
      <w:rPr>
        <w:rFonts w:ascii="Symbol" w:hAnsi="Symbol"/>
      </w:rPr>
    </w:lvl>
    <w:lvl w:ilvl="1" w:tplc="EF74ED94">
      <w:start w:val="1"/>
      <w:numFmt w:val="bullet"/>
      <w:lvlText w:val="o"/>
      <w:lvlJc w:val="left"/>
      <w:pPr>
        <w:tabs>
          <w:tab w:val="num" w:pos="1440"/>
        </w:tabs>
        <w:ind w:left="1440" w:hanging="360"/>
      </w:pPr>
      <w:rPr>
        <w:rFonts w:ascii="Courier New" w:hAnsi="Courier New"/>
      </w:rPr>
    </w:lvl>
    <w:lvl w:ilvl="2" w:tplc="0464E29E">
      <w:start w:val="1"/>
      <w:numFmt w:val="bullet"/>
      <w:lvlText w:val=""/>
      <w:lvlJc w:val="left"/>
      <w:pPr>
        <w:tabs>
          <w:tab w:val="num" w:pos="2160"/>
        </w:tabs>
        <w:ind w:left="2160" w:hanging="360"/>
      </w:pPr>
      <w:rPr>
        <w:rFonts w:ascii="Wingdings" w:hAnsi="Wingdings"/>
      </w:rPr>
    </w:lvl>
    <w:lvl w:ilvl="3" w:tplc="43F46764">
      <w:start w:val="1"/>
      <w:numFmt w:val="bullet"/>
      <w:lvlText w:val=""/>
      <w:lvlJc w:val="left"/>
      <w:pPr>
        <w:tabs>
          <w:tab w:val="num" w:pos="2880"/>
        </w:tabs>
        <w:ind w:left="2880" w:hanging="360"/>
      </w:pPr>
      <w:rPr>
        <w:rFonts w:ascii="Symbol" w:hAnsi="Symbol"/>
      </w:rPr>
    </w:lvl>
    <w:lvl w:ilvl="4" w:tplc="CEF08CB4">
      <w:start w:val="1"/>
      <w:numFmt w:val="bullet"/>
      <w:lvlText w:val="o"/>
      <w:lvlJc w:val="left"/>
      <w:pPr>
        <w:tabs>
          <w:tab w:val="num" w:pos="3600"/>
        </w:tabs>
        <w:ind w:left="3600" w:hanging="360"/>
      </w:pPr>
      <w:rPr>
        <w:rFonts w:ascii="Courier New" w:hAnsi="Courier New"/>
      </w:rPr>
    </w:lvl>
    <w:lvl w:ilvl="5" w:tplc="4620AA32">
      <w:start w:val="1"/>
      <w:numFmt w:val="bullet"/>
      <w:lvlText w:val=""/>
      <w:lvlJc w:val="left"/>
      <w:pPr>
        <w:tabs>
          <w:tab w:val="num" w:pos="4320"/>
        </w:tabs>
        <w:ind w:left="4320" w:hanging="360"/>
      </w:pPr>
      <w:rPr>
        <w:rFonts w:ascii="Wingdings" w:hAnsi="Wingdings"/>
      </w:rPr>
    </w:lvl>
    <w:lvl w:ilvl="6" w:tplc="DC1CD870">
      <w:start w:val="1"/>
      <w:numFmt w:val="bullet"/>
      <w:lvlText w:val=""/>
      <w:lvlJc w:val="left"/>
      <w:pPr>
        <w:tabs>
          <w:tab w:val="num" w:pos="5040"/>
        </w:tabs>
        <w:ind w:left="5040" w:hanging="360"/>
      </w:pPr>
      <w:rPr>
        <w:rFonts w:ascii="Symbol" w:hAnsi="Symbol"/>
      </w:rPr>
    </w:lvl>
    <w:lvl w:ilvl="7" w:tplc="BEE259C4">
      <w:start w:val="1"/>
      <w:numFmt w:val="bullet"/>
      <w:lvlText w:val="o"/>
      <w:lvlJc w:val="left"/>
      <w:pPr>
        <w:tabs>
          <w:tab w:val="num" w:pos="5760"/>
        </w:tabs>
        <w:ind w:left="5760" w:hanging="360"/>
      </w:pPr>
      <w:rPr>
        <w:rFonts w:ascii="Courier New" w:hAnsi="Courier New"/>
      </w:rPr>
    </w:lvl>
    <w:lvl w:ilvl="8" w:tplc="1FE4B400">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ADA891F4">
      <w:start w:val="1"/>
      <w:numFmt w:val="bullet"/>
      <w:lvlText w:val=""/>
      <w:lvlJc w:val="left"/>
      <w:pPr>
        <w:ind w:left="720" w:hanging="360"/>
      </w:pPr>
      <w:rPr>
        <w:rFonts w:ascii="Symbol" w:hAnsi="Symbol"/>
      </w:rPr>
    </w:lvl>
    <w:lvl w:ilvl="1" w:tplc="EC1EF50C">
      <w:start w:val="1"/>
      <w:numFmt w:val="bullet"/>
      <w:lvlText w:val="o"/>
      <w:lvlJc w:val="left"/>
      <w:pPr>
        <w:tabs>
          <w:tab w:val="num" w:pos="1440"/>
        </w:tabs>
        <w:ind w:left="1440" w:hanging="360"/>
      </w:pPr>
      <w:rPr>
        <w:rFonts w:ascii="Courier New" w:hAnsi="Courier New"/>
      </w:rPr>
    </w:lvl>
    <w:lvl w:ilvl="2" w:tplc="7708E66C">
      <w:start w:val="1"/>
      <w:numFmt w:val="bullet"/>
      <w:lvlText w:val=""/>
      <w:lvlJc w:val="left"/>
      <w:pPr>
        <w:tabs>
          <w:tab w:val="num" w:pos="2160"/>
        </w:tabs>
        <w:ind w:left="2160" w:hanging="360"/>
      </w:pPr>
      <w:rPr>
        <w:rFonts w:ascii="Wingdings" w:hAnsi="Wingdings"/>
      </w:rPr>
    </w:lvl>
    <w:lvl w:ilvl="3" w:tplc="3DC86B16">
      <w:start w:val="1"/>
      <w:numFmt w:val="bullet"/>
      <w:lvlText w:val=""/>
      <w:lvlJc w:val="left"/>
      <w:pPr>
        <w:tabs>
          <w:tab w:val="num" w:pos="2880"/>
        </w:tabs>
        <w:ind w:left="2880" w:hanging="360"/>
      </w:pPr>
      <w:rPr>
        <w:rFonts w:ascii="Symbol" w:hAnsi="Symbol"/>
      </w:rPr>
    </w:lvl>
    <w:lvl w:ilvl="4" w:tplc="9E06B296">
      <w:start w:val="1"/>
      <w:numFmt w:val="bullet"/>
      <w:lvlText w:val="o"/>
      <w:lvlJc w:val="left"/>
      <w:pPr>
        <w:tabs>
          <w:tab w:val="num" w:pos="3600"/>
        </w:tabs>
        <w:ind w:left="3600" w:hanging="360"/>
      </w:pPr>
      <w:rPr>
        <w:rFonts w:ascii="Courier New" w:hAnsi="Courier New"/>
      </w:rPr>
    </w:lvl>
    <w:lvl w:ilvl="5" w:tplc="D6620386">
      <w:start w:val="1"/>
      <w:numFmt w:val="bullet"/>
      <w:lvlText w:val=""/>
      <w:lvlJc w:val="left"/>
      <w:pPr>
        <w:tabs>
          <w:tab w:val="num" w:pos="4320"/>
        </w:tabs>
        <w:ind w:left="4320" w:hanging="360"/>
      </w:pPr>
      <w:rPr>
        <w:rFonts w:ascii="Wingdings" w:hAnsi="Wingdings"/>
      </w:rPr>
    </w:lvl>
    <w:lvl w:ilvl="6" w:tplc="A9A0C830">
      <w:start w:val="1"/>
      <w:numFmt w:val="bullet"/>
      <w:lvlText w:val=""/>
      <w:lvlJc w:val="left"/>
      <w:pPr>
        <w:tabs>
          <w:tab w:val="num" w:pos="5040"/>
        </w:tabs>
        <w:ind w:left="5040" w:hanging="360"/>
      </w:pPr>
      <w:rPr>
        <w:rFonts w:ascii="Symbol" w:hAnsi="Symbol"/>
      </w:rPr>
    </w:lvl>
    <w:lvl w:ilvl="7" w:tplc="92FC5FF6">
      <w:start w:val="1"/>
      <w:numFmt w:val="bullet"/>
      <w:lvlText w:val="o"/>
      <w:lvlJc w:val="left"/>
      <w:pPr>
        <w:tabs>
          <w:tab w:val="num" w:pos="5760"/>
        </w:tabs>
        <w:ind w:left="5760" w:hanging="360"/>
      </w:pPr>
      <w:rPr>
        <w:rFonts w:ascii="Courier New" w:hAnsi="Courier New"/>
      </w:rPr>
    </w:lvl>
    <w:lvl w:ilvl="8" w:tplc="BFE42938">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C742A330">
      <w:start w:val="1"/>
      <w:numFmt w:val="bullet"/>
      <w:lvlText w:val=""/>
      <w:lvlJc w:val="left"/>
      <w:pPr>
        <w:ind w:left="720" w:hanging="360"/>
      </w:pPr>
      <w:rPr>
        <w:rFonts w:ascii="Symbol" w:hAnsi="Symbol"/>
      </w:rPr>
    </w:lvl>
    <w:lvl w:ilvl="1" w:tplc="05F86104">
      <w:start w:val="1"/>
      <w:numFmt w:val="bullet"/>
      <w:lvlText w:val="o"/>
      <w:lvlJc w:val="left"/>
      <w:pPr>
        <w:tabs>
          <w:tab w:val="num" w:pos="1440"/>
        </w:tabs>
        <w:ind w:left="1440" w:hanging="360"/>
      </w:pPr>
      <w:rPr>
        <w:rFonts w:ascii="Courier New" w:hAnsi="Courier New"/>
      </w:rPr>
    </w:lvl>
    <w:lvl w:ilvl="2" w:tplc="4308D88E">
      <w:start w:val="1"/>
      <w:numFmt w:val="bullet"/>
      <w:lvlText w:val=""/>
      <w:lvlJc w:val="left"/>
      <w:pPr>
        <w:tabs>
          <w:tab w:val="num" w:pos="2160"/>
        </w:tabs>
        <w:ind w:left="2160" w:hanging="360"/>
      </w:pPr>
      <w:rPr>
        <w:rFonts w:ascii="Wingdings" w:hAnsi="Wingdings"/>
      </w:rPr>
    </w:lvl>
    <w:lvl w:ilvl="3" w:tplc="4EB01E8E">
      <w:start w:val="1"/>
      <w:numFmt w:val="bullet"/>
      <w:lvlText w:val=""/>
      <w:lvlJc w:val="left"/>
      <w:pPr>
        <w:tabs>
          <w:tab w:val="num" w:pos="2880"/>
        </w:tabs>
        <w:ind w:left="2880" w:hanging="360"/>
      </w:pPr>
      <w:rPr>
        <w:rFonts w:ascii="Symbol" w:hAnsi="Symbol"/>
      </w:rPr>
    </w:lvl>
    <w:lvl w:ilvl="4" w:tplc="721E58BA">
      <w:start w:val="1"/>
      <w:numFmt w:val="bullet"/>
      <w:lvlText w:val="o"/>
      <w:lvlJc w:val="left"/>
      <w:pPr>
        <w:tabs>
          <w:tab w:val="num" w:pos="3600"/>
        </w:tabs>
        <w:ind w:left="3600" w:hanging="360"/>
      </w:pPr>
      <w:rPr>
        <w:rFonts w:ascii="Courier New" w:hAnsi="Courier New"/>
      </w:rPr>
    </w:lvl>
    <w:lvl w:ilvl="5" w:tplc="49325786">
      <w:start w:val="1"/>
      <w:numFmt w:val="bullet"/>
      <w:lvlText w:val=""/>
      <w:lvlJc w:val="left"/>
      <w:pPr>
        <w:tabs>
          <w:tab w:val="num" w:pos="4320"/>
        </w:tabs>
        <w:ind w:left="4320" w:hanging="360"/>
      </w:pPr>
      <w:rPr>
        <w:rFonts w:ascii="Wingdings" w:hAnsi="Wingdings"/>
      </w:rPr>
    </w:lvl>
    <w:lvl w:ilvl="6" w:tplc="1B6444B4">
      <w:start w:val="1"/>
      <w:numFmt w:val="bullet"/>
      <w:lvlText w:val=""/>
      <w:lvlJc w:val="left"/>
      <w:pPr>
        <w:tabs>
          <w:tab w:val="num" w:pos="5040"/>
        </w:tabs>
        <w:ind w:left="5040" w:hanging="360"/>
      </w:pPr>
      <w:rPr>
        <w:rFonts w:ascii="Symbol" w:hAnsi="Symbol"/>
      </w:rPr>
    </w:lvl>
    <w:lvl w:ilvl="7" w:tplc="3F227E9A">
      <w:start w:val="1"/>
      <w:numFmt w:val="bullet"/>
      <w:lvlText w:val="o"/>
      <w:lvlJc w:val="left"/>
      <w:pPr>
        <w:tabs>
          <w:tab w:val="num" w:pos="5760"/>
        </w:tabs>
        <w:ind w:left="5760" w:hanging="360"/>
      </w:pPr>
      <w:rPr>
        <w:rFonts w:ascii="Courier New" w:hAnsi="Courier New"/>
      </w:rPr>
    </w:lvl>
    <w:lvl w:ilvl="8" w:tplc="3C54F1D4">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A502E6B6">
      <w:start w:val="1"/>
      <w:numFmt w:val="bullet"/>
      <w:lvlText w:val=""/>
      <w:lvlJc w:val="left"/>
      <w:pPr>
        <w:ind w:left="720" w:hanging="360"/>
      </w:pPr>
      <w:rPr>
        <w:rFonts w:ascii="Symbol" w:hAnsi="Symbol"/>
      </w:rPr>
    </w:lvl>
    <w:lvl w:ilvl="1" w:tplc="817E44EE">
      <w:start w:val="1"/>
      <w:numFmt w:val="bullet"/>
      <w:lvlText w:val="o"/>
      <w:lvlJc w:val="left"/>
      <w:pPr>
        <w:tabs>
          <w:tab w:val="num" w:pos="1440"/>
        </w:tabs>
        <w:ind w:left="1440" w:hanging="360"/>
      </w:pPr>
      <w:rPr>
        <w:rFonts w:ascii="Courier New" w:hAnsi="Courier New"/>
      </w:rPr>
    </w:lvl>
    <w:lvl w:ilvl="2" w:tplc="E47AA24A">
      <w:start w:val="1"/>
      <w:numFmt w:val="bullet"/>
      <w:lvlText w:val=""/>
      <w:lvlJc w:val="left"/>
      <w:pPr>
        <w:tabs>
          <w:tab w:val="num" w:pos="2160"/>
        </w:tabs>
        <w:ind w:left="2160" w:hanging="360"/>
      </w:pPr>
      <w:rPr>
        <w:rFonts w:ascii="Wingdings" w:hAnsi="Wingdings"/>
      </w:rPr>
    </w:lvl>
    <w:lvl w:ilvl="3" w:tplc="5F605516">
      <w:start w:val="1"/>
      <w:numFmt w:val="bullet"/>
      <w:lvlText w:val=""/>
      <w:lvlJc w:val="left"/>
      <w:pPr>
        <w:tabs>
          <w:tab w:val="num" w:pos="2880"/>
        </w:tabs>
        <w:ind w:left="2880" w:hanging="360"/>
      </w:pPr>
      <w:rPr>
        <w:rFonts w:ascii="Symbol" w:hAnsi="Symbol"/>
      </w:rPr>
    </w:lvl>
    <w:lvl w:ilvl="4" w:tplc="A3D4A5A2">
      <w:start w:val="1"/>
      <w:numFmt w:val="bullet"/>
      <w:lvlText w:val="o"/>
      <w:lvlJc w:val="left"/>
      <w:pPr>
        <w:tabs>
          <w:tab w:val="num" w:pos="3600"/>
        </w:tabs>
        <w:ind w:left="3600" w:hanging="360"/>
      </w:pPr>
      <w:rPr>
        <w:rFonts w:ascii="Courier New" w:hAnsi="Courier New"/>
      </w:rPr>
    </w:lvl>
    <w:lvl w:ilvl="5" w:tplc="B44C7794">
      <w:start w:val="1"/>
      <w:numFmt w:val="bullet"/>
      <w:lvlText w:val=""/>
      <w:lvlJc w:val="left"/>
      <w:pPr>
        <w:tabs>
          <w:tab w:val="num" w:pos="4320"/>
        </w:tabs>
        <w:ind w:left="4320" w:hanging="360"/>
      </w:pPr>
      <w:rPr>
        <w:rFonts w:ascii="Wingdings" w:hAnsi="Wingdings"/>
      </w:rPr>
    </w:lvl>
    <w:lvl w:ilvl="6" w:tplc="FF7CE23E">
      <w:start w:val="1"/>
      <w:numFmt w:val="bullet"/>
      <w:lvlText w:val=""/>
      <w:lvlJc w:val="left"/>
      <w:pPr>
        <w:tabs>
          <w:tab w:val="num" w:pos="5040"/>
        </w:tabs>
        <w:ind w:left="5040" w:hanging="360"/>
      </w:pPr>
      <w:rPr>
        <w:rFonts w:ascii="Symbol" w:hAnsi="Symbol"/>
      </w:rPr>
    </w:lvl>
    <w:lvl w:ilvl="7" w:tplc="16B0A018">
      <w:start w:val="1"/>
      <w:numFmt w:val="bullet"/>
      <w:lvlText w:val="o"/>
      <w:lvlJc w:val="left"/>
      <w:pPr>
        <w:tabs>
          <w:tab w:val="num" w:pos="5760"/>
        </w:tabs>
        <w:ind w:left="5760" w:hanging="360"/>
      </w:pPr>
      <w:rPr>
        <w:rFonts w:ascii="Courier New" w:hAnsi="Courier New"/>
      </w:rPr>
    </w:lvl>
    <w:lvl w:ilvl="8" w:tplc="3E5234F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F72E517E">
      <w:start w:val="1"/>
      <w:numFmt w:val="bullet"/>
      <w:lvlText w:val=""/>
      <w:lvlJc w:val="left"/>
      <w:pPr>
        <w:ind w:left="720" w:hanging="360"/>
      </w:pPr>
      <w:rPr>
        <w:rFonts w:ascii="Symbol" w:hAnsi="Symbol"/>
      </w:rPr>
    </w:lvl>
    <w:lvl w:ilvl="1" w:tplc="BC14D8C6">
      <w:start w:val="1"/>
      <w:numFmt w:val="bullet"/>
      <w:lvlText w:val="o"/>
      <w:lvlJc w:val="left"/>
      <w:pPr>
        <w:tabs>
          <w:tab w:val="num" w:pos="1440"/>
        </w:tabs>
        <w:ind w:left="1440" w:hanging="360"/>
      </w:pPr>
      <w:rPr>
        <w:rFonts w:ascii="Courier New" w:hAnsi="Courier New"/>
      </w:rPr>
    </w:lvl>
    <w:lvl w:ilvl="2" w:tplc="BAF8483C">
      <w:start w:val="1"/>
      <w:numFmt w:val="bullet"/>
      <w:lvlText w:val=""/>
      <w:lvlJc w:val="left"/>
      <w:pPr>
        <w:tabs>
          <w:tab w:val="num" w:pos="2160"/>
        </w:tabs>
        <w:ind w:left="2160" w:hanging="360"/>
      </w:pPr>
      <w:rPr>
        <w:rFonts w:ascii="Wingdings" w:hAnsi="Wingdings"/>
      </w:rPr>
    </w:lvl>
    <w:lvl w:ilvl="3" w:tplc="9790D610">
      <w:start w:val="1"/>
      <w:numFmt w:val="bullet"/>
      <w:lvlText w:val=""/>
      <w:lvlJc w:val="left"/>
      <w:pPr>
        <w:tabs>
          <w:tab w:val="num" w:pos="2880"/>
        </w:tabs>
        <w:ind w:left="2880" w:hanging="360"/>
      </w:pPr>
      <w:rPr>
        <w:rFonts w:ascii="Symbol" w:hAnsi="Symbol"/>
      </w:rPr>
    </w:lvl>
    <w:lvl w:ilvl="4" w:tplc="CA78D1AE">
      <w:start w:val="1"/>
      <w:numFmt w:val="bullet"/>
      <w:lvlText w:val="o"/>
      <w:lvlJc w:val="left"/>
      <w:pPr>
        <w:tabs>
          <w:tab w:val="num" w:pos="3600"/>
        </w:tabs>
        <w:ind w:left="3600" w:hanging="360"/>
      </w:pPr>
      <w:rPr>
        <w:rFonts w:ascii="Courier New" w:hAnsi="Courier New"/>
      </w:rPr>
    </w:lvl>
    <w:lvl w:ilvl="5" w:tplc="7D9E964A">
      <w:start w:val="1"/>
      <w:numFmt w:val="bullet"/>
      <w:lvlText w:val=""/>
      <w:lvlJc w:val="left"/>
      <w:pPr>
        <w:tabs>
          <w:tab w:val="num" w:pos="4320"/>
        </w:tabs>
        <w:ind w:left="4320" w:hanging="360"/>
      </w:pPr>
      <w:rPr>
        <w:rFonts w:ascii="Wingdings" w:hAnsi="Wingdings"/>
      </w:rPr>
    </w:lvl>
    <w:lvl w:ilvl="6" w:tplc="37D0A0DA">
      <w:start w:val="1"/>
      <w:numFmt w:val="bullet"/>
      <w:lvlText w:val=""/>
      <w:lvlJc w:val="left"/>
      <w:pPr>
        <w:tabs>
          <w:tab w:val="num" w:pos="5040"/>
        </w:tabs>
        <w:ind w:left="5040" w:hanging="360"/>
      </w:pPr>
      <w:rPr>
        <w:rFonts w:ascii="Symbol" w:hAnsi="Symbol"/>
      </w:rPr>
    </w:lvl>
    <w:lvl w:ilvl="7" w:tplc="68064926">
      <w:start w:val="1"/>
      <w:numFmt w:val="bullet"/>
      <w:lvlText w:val="o"/>
      <w:lvlJc w:val="left"/>
      <w:pPr>
        <w:tabs>
          <w:tab w:val="num" w:pos="5760"/>
        </w:tabs>
        <w:ind w:left="5760" w:hanging="360"/>
      </w:pPr>
      <w:rPr>
        <w:rFonts w:ascii="Courier New" w:hAnsi="Courier New"/>
      </w:rPr>
    </w:lvl>
    <w:lvl w:ilvl="8" w:tplc="883E2F62">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1BDC3964">
      <w:start w:val="1"/>
      <w:numFmt w:val="bullet"/>
      <w:lvlText w:val=""/>
      <w:lvlJc w:val="left"/>
      <w:pPr>
        <w:ind w:left="720" w:hanging="360"/>
      </w:pPr>
      <w:rPr>
        <w:rFonts w:ascii="Symbol" w:hAnsi="Symbol"/>
      </w:rPr>
    </w:lvl>
    <w:lvl w:ilvl="1" w:tplc="1DB89520">
      <w:start w:val="1"/>
      <w:numFmt w:val="bullet"/>
      <w:lvlText w:val="o"/>
      <w:lvlJc w:val="left"/>
      <w:pPr>
        <w:tabs>
          <w:tab w:val="num" w:pos="1440"/>
        </w:tabs>
        <w:ind w:left="1440" w:hanging="360"/>
      </w:pPr>
      <w:rPr>
        <w:rFonts w:ascii="Courier New" w:hAnsi="Courier New"/>
      </w:rPr>
    </w:lvl>
    <w:lvl w:ilvl="2" w:tplc="7222049E">
      <w:start w:val="1"/>
      <w:numFmt w:val="bullet"/>
      <w:lvlText w:val=""/>
      <w:lvlJc w:val="left"/>
      <w:pPr>
        <w:tabs>
          <w:tab w:val="num" w:pos="2160"/>
        </w:tabs>
        <w:ind w:left="2160" w:hanging="360"/>
      </w:pPr>
      <w:rPr>
        <w:rFonts w:ascii="Wingdings" w:hAnsi="Wingdings"/>
      </w:rPr>
    </w:lvl>
    <w:lvl w:ilvl="3" w:tplc="7E7A7E8C">
      <w:start w:val="1"/>
      <w:numFmt w:val="bullet"/>
      <w:lvlText w:val=""/>
      <w:lvlJc w:val="left"/>
      <w:pPr>
        <w:tabs>
          <w:tab w:val="num" w:pos="2880"/>
        </w:tabs>
        <w:ind w:left="2880" w:hanging="360"/>
      </w:pPr>
      <w:rPr>
        <w:rFonts w:ascii="Symbol" w:hAnsi="Symbol"/>
      </w:rPr>
    </w:lvl>
    <w:lvl w:ilvl="4" w:tplc="2BDE4858">
      <w:start w:val="1"/>
      <w:numFmt w:val="bullet"/>
      <w:lvlText w:val="o"/>
      <w:lvlJc w:val="left"/>
      <w:pPr>
        <w:tabs>
          <w:tab w:val="num" w:pos="3600"/>
        </w:tabs>
        <w:ind w:left="3600" w:hanging="360"/>
      </w:pPr>
      <w:rPr>
        <w:rFonts w:ascii="Courier New" w:hAnsi="Courier New"/>
      </w:rPr>
    </w:lvl>
    <w:lvl w:ilvl="5" w:tplc="D1240638">
      <w:start w:val="1"/>
      <w:numFmt w:val="bullet"/>
      <w:lvlText w:val=""/>
      <w:lvlJc w:val="left"/>
      <w:pPr>
        <w:tabs>
          <w:tab w:val="num" w:pos="4320"/>
        </w:tabs>
        <w:ind w:left="4320" w:hanging="360"/>
      </w:pPr>
      <w:rPr>
        <w:rFonts w:ascii="Wingdings" w:hAnsi="Wingdings"/>
      </w:rPr>
    </w:lvl>
    <w:lvl w:ilvl="6" w:tplc="F710B37C">
      <w:start w:val="1"/>
      <w:numFmt w:val="bullet"/>
      <w:lvlText w:val=""/>
      <w:lvlJc w:val="left"/>
      <w:pPr>
        <w:tabs>
          <w:tab w:val="num" w:pos="5040"/>
        </w:tabs>
        <w:ind w:left="5040" w:hanging="360"/>
      </w:pPr>
      <w:rPr>
        <w:rFonts w:ascii="Symbol" w:hAnsi="Symbol"/>
      </w:rPr>
    </w:lvl>
    <w:lvl w:ilvl="7" w:tplc="0CF0D12A">
      <w:start w:val="1"/>
      <w:numFmt w:val="bullet"/>
      <w:lvlText w:val="o"/>
      <w:lvlJc w:val="left"/>
      <w:pPr>
        <w:tabs>
          <w:tab w:val="num" w:pos="5760"/>
        </w:tabs>
        <w:ind w:left="5760" w:hanging="360"/>
      </w:pPr>
      <w:rPr>
        <w:rFonts w:ascii="Courier New" w:hAnsi="Courier New"/>
      </w:rPr>
    </w:lvl>
    <w:lvl w:ilvl="8" w:tplc="D8500706">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C486BB5C">
      <w:start w:val="1"/>
      <w:numFmt w:val="bullet"/>
      <w:lvlText w:val=""/>
      <w:lvlJc w:val="left"/>
      <w:pPr>
        <w:ind w:left="720" w:hanging="360"/>
      </w:pPr>
      <w:rPr>
        <w:rFonts w:ascii="Symbol" w:hAnsi="Symbol"/>
      </w:rPr>
    </w:lvl>
    <w:lvl w:ilvl="1" w:tplc="567665DA">
      <w:start w:val="1"/>
      <w:numFmt w:val="bullet"/>
      <w:lvlText w:val="o"/>
      <w:lvlJc w:val="left"/>
      <w:pPr>
        <w:tabs>
          <w:tab w:val="num" w:pos="1440"/>
        </w:tabs>
        <w:ind w:left="1440" w:hanging="360"/>
      </w:pPr>
      <w:rPr>
        <w:rFonts w:ascii="Courier New" w:hAnsi="Courier New"/>
      </w:rPr>
    </w:lvl>
    <w:lvl w:ilvl="2" w:tplc="E608559E">
      <w:start w:val="1"/>
      <w:numFmt w:val="bullet"/>
      <w:lvlText w:val=""/>
      <w:lvlJc w:val="left"/>
      <w:pPr>
        <w:tabs>
          <w:tab w:val="num" w:pos="2160"/>
        </w:tabs>
        <w:ind w:left="2160" w:hanging="360"/>
      </w:pPr>
      <w:rPr>
        <w:rFonts w:ascii="Wingdings" w:hAnsi="Wingdings"/>
      </w:rPr>
    </w:lvl>
    <w:lvl w:ilvl="3" w:tplc="F5BA72EA">
      <w:start w:val="1"/>
      <w:numFmt w:val="bullet"/>
      <w:lvlText w:val=""/>
      <w:lvlJc w:val="left"/>
      <w:pPr>
        <w:tabs>
          <w:tab w:val="num" w:pos="2880"/>
        </w:tabs>
        <w:ind w:left="2880" w:hanging="360"/>
      </w:pPr>
      <w:rPr>
        <w:rFonts w:ascii="Symbol" w:hAnsi="Symbol"/>
      </w:rPr>
    </w:lvl>
    <w:lvl w:ilvl="4" w:tplc="00FE7588">
      <w:start w:val="1"/>
      <w:numFmt w:val="bullet"/>
      <w:lvlText w:val="o"/>
      <w:lvlJc w:val="left"/>
      <w:pPr>
        <w:tabs>
          <w:tab w:val="num" w:pos="3600"/>
        </w:tabs>
        <w:ind w:left="3600" w:hanging="360"/>
      </w:pPr>
      <w:rPr>
        <w:rFonts w:ascii="Courier New" w:hAnsi="Courier New"/>
      </w:rPr>
    </w:lvl>
    <w:lvl w:ilvl="5" w:tplc="520A9980">
      <w:start w:val="1"/>
      <w:numFmt w:val="bullet"/>
      <w:lvlText w:val=""/>
      <w:lvlJc w:val="left"/>
      <w:pPr>
        <w:tabs>
          <w:tab w:val="num" w:pos="4320"/>
        </w:tabs>
        <w:ind w:left="4320" w:hanging="360"/>
      </w:pPr>
      <w:rPr>
        <w:rFonts w:ascii="Wingdings" w:hAnsi="Wingdings"/>
      </w:rPr>
    </w:lvl>
    <w:lvl w:ilvl="6" w:tplc="4DDECACA">
      <w:start w:val="1"/>
      <w:numFmt w:val="bullet"/>
      <w:lvlText w:val=""/>
      <w:lvlJc w:val="left"/>
      <w:pPr>
        <w:tabs>
          <w:tab w:val="num" w:pos="5040"/>
        </w:tabs>
        <w:ind w:left="5040" w:hanging="360"/>
      </w:pPr>
      <w:rPr>
        <w:rFonts w:ascii="Symbol" w:hAnsi="Symbol"/>
      </w:rPr>
    </w:lvl>
    <w:lvl w:ilvl="7" w:tplc="4C4A007E">
      <w:start w:val="1"/>
      <w:numFmt w:val="bullet"/>
      <w:lvlText w:val="o"/>
      <w:lvlJc w:val="left"/>
      <w:pPr>
        <w:tabs>
          <w:tab w:val="num" w:pos="5760"/>
        </w:tabs>
        <w:ind w:left="5760" w:hanging="360"/>
      </w:pPr>
      <w:rPr>
        <w:rFonts w:ascii="Courier New" w:hAnsi="Courier New"/>
      </w:rPr>
    </w:lvl>
    <w:lvl w:ilvl="8" w:tplc="37E6D868">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3DEC15F6">
      <w:start w:val="1"/>
      <w:numFmt w:val="bullet"/>
      <w:lvlText w:val=""/>
      <w:lvlJc w:val="left"/>
      <w:pPr>
        <w:ind w:left="720" w:hanging="360"/>
      </w:pPr>
      <w:rPr>
        <w:rFonts w:ascii="Symbol" w:hAnsi="Symbol"/>
      </w:rPr>
    </w:lvl>
    <w:lvl w:ilvl="1" w:tplc="E616770C">
      <w:start w:val="1"/>
      <w:numFmt w:val="bullet"/>
      <w:lvlText w:val="o"/>
      <w:lvlJc w:val="left"/>
      <w:pPr>
        <w:tabs>
          <w:tab w:val="num" w:pos="1440"/>
        </w:tabs>
        <w:ind w:left="1440" w:hanging="360"/>
      </w:pPr>
      <w:rPr>
        <w:rFonts w:ascii="Courier New" w:hAnsi="Courier New"/>
      </w:rPr>
    </w:lvl>
    <w:lvl w:ilvl="2" w:tplc="93CEDC2C">
      <w:start w:val="1"/>
      <w:numFmt w:val="bullet"/>
      <w:lvlText w:val=""/>
      <w:lvlJc w:val="left"/>
      <w:pPr>
        <w:tabs>
          <w:tab w:val="num" w:pos="2160"/>
        </w:tabs>
        <w:ind w:left="2160" w:hanging="360"/>
      </w:pPr>
      <w:rPr>
        <w:rFonts w:ascii="Wingdings" w:hAnsi="Wingdings"/>
      </w:rPr>
    </w:lvl>
    <w:lvl w:ilvl="3" w:tplc="06A0A78A">
      <w:start w:val="1"/>
      <w:numFmt w:val="bullet"/>
      <w:lvlText w:val=""/>
      <w:lvlJc w:val="left"/>
      <w:pPr>
        <w:tabs>
          <w:tab w:val="num" w:pos="2880"/>
        </w:tabs>
        <w:ind w:left="2880" w:hanging="360"/>
      </w:pPr>
      <w:rPr>
        <w:rFonts w:ascii="Symbol" w:hAnsi="Symbol"/>
      </w:rPr>
    </w:lvl>
    <w:lvl w:ilvl="4" w:tplc="F9B2A2C8">
      <w:start w:val="1"/>
      <w:numFmt w:val="bullet"/>
      <w:lvlText w:val="o"/>
      <w:lvlJc w:val="left"/>
      <w:pPr>
        <w:tabs>
          <w:tab w:val="num" w:pos="3600"/>
        </w:tabs>
        <w:ind w:left="3600" w:hanging="360"/>
      </w:pPr>
      <w:rPr>
        <w:rFonts w:ascii="Courier New" w:hAnsi="Courier New"/>
      </w:rPr>
    </w:lvl>
    <w:lvl w:ilvl="5" w:tplc="55A04AE2">
      <w:start w:val="1"/>
      <w:numFmt w:val="bullet"/>
      <w:lvlText w:val=""/>
      <w:lvlJc w:val="left"/>
      <w:pPr>
        <w:tabs>
          <w:tab w:val="num" w:pos="4320"/>
        </w:tabs>
        <w:ind w:left="4320" w:hanging="360"/>
      </w:pPr>
      <w:rPr>
        <w:rFonts w:ascii="Wingdings" w:hAnsi="Wingdings"/>
      </w:rPr>
    </w:lvl>
    <w:lvl w:ilvl="6" w:tplc="55EE209C">
      <w:start w:val="1"/>
      <w:numFmt w:val="bullet"/>
      <w:lvlText w:val=""/>
      <w:lvlJc w:val="left"/>
      <w:pPr>
        <w:tabs>
          <w:tab w:val="num" w:pos="5040"/>
        </w:tabs>
        <w:ind w:left="5040" w:hanging="360"/>
      </w:pPr>
      <w:rPr>
        <w:rFonts w:ascii="Symbol" w:hAnsi="Symbol"/>
      </w:rPr>
    </w:lvl>
    <w:lvl w:ilvl="7" w:tplc="651E8B4E">
      <w:start w:val="1"/>
      <w:numFmt w:val="bullet"/>
      <w:lvlText w:val="o"/>
      <w:lvlJc w:val="left"/>
      <w:pPr>
        <w:tabs>
          <w:tab w:val="num" w:pos="5760"/>
        </w:tabs>
        <w:ind w:left="5760" w:hanging="360"/>
      </w:pPr>
      <w:rPr>
        <w:rFonts w:ascii="Courier New" w:hAnsi="Courier New"/>
      </w:rPr>
    </w:lvl>
    <w:lvl w:ilvl="8" w:tplc="98CAFCBE">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8806B6CA">
      <w:start w:val="1"/>
      <w:numFmt w:val="bullet"/>
      <w:lvlText w:val=""/>
      <w:lvlJc w:val="left"/>
      <w:pPr>
        <w:ind w:left="720" w:hanging="360"/>
      </w:pPr>
      <w:rPr>
        <w:rFonts w:ascii="Symbol" w:hAnsi="Symbol"/>
      </w:rPr>
    </w:lvl>
    <w:lvl w:ilvl="1" w:tplc="EC1469D0">
      <w:start w:val="1"/>
      <w:numFmt w:val="bullet"/>
      <w:lvlText w:val="o"/>
      <w:lvlJc w:val="left"/>
      <w:pPr>
        <w:tabs>
          <w:tab w:val="num" w:pos="1440"/>
        </w:tabs>
        <w:ind w:left="1440" w:hanging="360"/>
      </w:pPr>
      <w:rPr>
        <w:rFonts w:ascii="Courier New" w:hAnsi="Courier New"/>
      </w:rPr>
    </w:lvl>
    <w:lvl w:ilvl="2" w:tplc="E140D96E">
      <w:start w:val="1"/>
      <w:numFmt w:val="bullet"/>
      <w:lvlText w:val=""/>
      <w:lvlJc w:val="left"/>
      <w:pPr>
        <w:tabs>
          <w:tab w:val="num" w:pos="2160"/>
        </w:tabs>
        <w:ind w:left="2160" w:hanging="360"/>
      </w:pPr>
      <w:rPr>
        <w:rFonts w:ascii="Wingdings" w:hAnsi="Wingdings"/>
      </w:rPr>
    </w:lvl>
    <w:lvl w:ilvl="3" w:tplc="CD80343C">
      <w:start w:val="1"/>
      <w:numFmt w:val="bullet"/>
      <w:lvlText w:val=""/>
      <w:lvlJc w:val="left"/>
      <w:pPr>
        <w:tabs>
          <w:tab w:val="num" w:pos="2880"/>
        </w:tabs>
        <w:ind w:left="2880" w:hanging="360"/>
      </w:pPr>
      <w:rPr>
        <w:rFonts w:ascii="Symbol" w:hAnsi="Symbol"/>
      </w:rPr>
    </w:lvl>
    <w:lvl w:ilvl="4" w:tplc="4532146C">
      <w:start w:val="1"/>
      <w:numFmt w:val="bullet"/>
      <w:lvlText w:val="o"/>
      <w:lvlJc w:val="left"/>
      <w:pPr>
        <w:tabs>
          <w:tab w:val="num" w:pos="3600"/>
        </w:tabs>
        <w:ind w:left="3600" w:hanging="360"/>
      </w:pPr>
      <w:rPr>
        <w:rFonts w:ascii="Courier New" w:hAnsi="Courier New"/>
      </w:rPr>
    </w:lvl>
    <w:lvl w:ilvl="5" w:tplc="B3CAE984">
      <w:start w:val="1"/>
      <w:numFmt w:val="bullet"/>
      <w:lvlText w:val=""/>
      <w:lvlJc w:val="left"/>
      <w:pPr>
        <w:tabs>
          <w:tab w:val="num" w:pos="4320"/>
        </w:tabs>
        <w:ind w:left="4320" w:hanging="360"/>
      </w:pPr>
      <w:rPr>
        <w:rFonts w:ascii="Wingdings" w:hAnsi="Wingdings"/>
      </w:rPr>
    </w:lvl>
    <w:lvl w:ilvl="6" w:tplc="05E45578">
      <w:start w:val="1"/>
      <w:numFmt w:val="bullet"/>
      <w:lvlText w:val=""/>
      <w:lvlJc w:val="left"/>
      <w:pPr>
        <w:tabs>
          <w:tab w:val="num" w:pos="5040"/>
        </w:tabs>
        <w:ind w:left="5040" w:hanging="360"/>
      </w:pPr>
      <w:rPr>
        <w:rFonts w:ascii="Symbol" w:hAnsi="Symbol"/>
      </w:rPr>
    </w:lvl>
    <w:lvl w:ilvl="7" w:tplc="2F400068">
      <w:start w:val="1"/>
      <w:numFmt w:val="bullet"/>
      <w:lvlText w:val="o"/>
      <w:lvlJc w:val="left"/>
      <w:pPr>
        <w:tabs>
          <w:tab w:val="num" w:pos="5760"/>
        </w:tabs>
        <w:ind w:left="5760" w:hanging="360"/>
      </w:pPr>
      <w:rPr>
        <w:rFonts w:ascii="Courier New" w:hAnsi="Courier New"/>
      </w:rPr>
    </w:lvl>
    <w:lvl w:ilvl="8" w:tplc="D312E184">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565A304A">
      <w:start w:val="1"/>
      <w:numFmt w:val="bullet"/>
      <w:lvlText w:val=""/>
      <w:lvlJc w:val="left"/>
      <w:pPr>
        <w:ind w:left="720" w:hanging="360"/>
      </w:pPr>
      <w:rPr>
        <w:rFonts w:ascii="Symbol" w:hAnsi="Symbol"/>
      </w:rPr>
    </w:lvl>
    <w:lvl w:ilvl="1" w:tplc="FC7A58B6">
      <w:start w:val="1"/>
      <w:numFmt w:val="bullet"/>
      <w:lvlText w:val="o"/>
      <w:lvlJc w:val="left"/>
      <w:pPr>
        <w:tabs>
          <w:tab w:val="num" w:pos="1440"/>
        </w:tabs>
        <w:ind w:left="1440" w:hanging="360"/>
      </w:pPr>
      <w:rPr>
        <w:rFonts w:ascii="Courier New" w:hAnsi="Courier New"/>
      </w:rPr>
    </w:lvl>
    <w:lvl w:ilvl="2" w:tplc="D8EC50C6">
      <w:start w:val="1"/>
      <w:numFmt w:val="bullet"/>
      <w:lvlText w:val=""/>
      <w:lvlJc w:val="left"/>
      <w:pPr>
        <w:tabs>
          <w:tab w:val="num" w:pos="2160"/>
        </w:tabs>
        <w:ind w:left="2160" w:hanging="360"/>
      </w:pPr>
      <w:rPr>
        <w:rFonts w:ascii="Wingdings" w:hAnsi="Wingdings"/>
      </w:rPr>
    </w:lvl>
    <w:lvl w:ilvl="3" w:tplc="5092818A">
      <w:start w:val="1"/>
      <w:numFmt w:val="bullet"/>
      <w:lvlText w:val=""/>
      <w:lvlJc w:val="left"/>
      <w:pPr>
        <w:tabs>
          <w:tab w:val="num" w:pos="2880"/>
        </w:tabs>
        <w:ind w:left="2880" w:hanging="360"/>
      </w:pPr>
      <w:rPr>
        <w:rFonts w:ascii="Symbol" w:hAnsi="Symbol"/>
      </w:rPr>
    </w:lvl>
    <w:lvl w:ilvl="4" w:tplc="25BAABE8">
      <w:start w:val="1"/>
      <w:numFmt w:val="bullet"/>
      <w:lvlText w:val="o"/>
      <w:lvlJc w:val="left"/>
      <w:pPr>
        <w:tabs>
          <w:tab w:val="num" w:pos="3600"/>
        </w:tabs>
        <w:ind w:left="3600" w:hanging="360"/>
      </w:pPr>
      <w:rPr>
        <w:rFonts w:ascii="Courier New" w:hAnsi="Courier New"/>
      </w:rPr>
    </w:lvl>
    <w:lvl w:ilvl="5" w:tplc="69BCDAC0">
      <w:start w:val="1"/>
      <w:numFmt w:val="bullet"/>
      <w:lvlText w:val=""/>
      <w:lvlJc w:val="left"/>
      <w:pPr>
        <w:tabs>
          <w:tab w:val="num" w:pos="4320"/>
        </w:tabs>
        <w:ind w:left="4320" w:hanging="360"/>
      </w:pPr>
      <w:rPr>
        <w:rFonts w:ascii="Wingdings" w:hAnsi="Wingdings"/>
      </w:rPr>
    </w:lvl>
    <w:lvl w:ilvl="6" w:tplc="9768DE0E">
      <w:start w:val="1"/>
      <w:numFmt w:val="bullet"/>
      <w:lvlText w:val=""/>
      <w:lvlJc w:val="left"/>
      <w:pPr>
        <w:tabs>
          <w:tab w:val="num" w:pos="5040"/>
        </w:tabs>
        <w:ind w:left="5040" w:hanging="360"/>
      </w:pPr>
      <w:rPr>
        <w:rFonts w:ascii="Symbol" w:hAnsi="Symbol"/>
      </w:rPr>
    </w:lvl>
    <w:lvl w:ilvl="7" w:tplc="778A8E96">
      <w:start w:val="1"/>
      <w:numFmt w:val="bullet"/>
      <w:lvlText w:val="o"/>
      <w:lvlJc w:val="left"/>
      <w:pPr>
        <w:tabs>
          <w:tab w:val="num" w:pos="5760"/>
        </w:tabs>
        <w:ind w:left="5760" w:hanging="360"/>
      </w:pPr>
      <w:rPr>
        <w:rFonts w:ascii="Courier New" w:hAnsi="Courier New"/>
      </w:rPr>
    </w:lvl>
    <w:lvl w:ilvl="8" w:tplc="A6907F6A">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DE4CB628">
      <w:start w:val="1"/>
      <w:numFmt w:val="bullet"/>
      <w:lvlText w:val=""/>
      <w:lvlJc w:val="left"/>
      <w:pPr>
        <w:ind w:left="720" w:hanging="360"/>
      </w:pPr>
      <w:rPr>
        <w:rFonts w:ascii="Symbol" w:hAnsi="Symbol"/>
      </w:rPr>
    </w:lvl>
    <w:lvl w:ilvl="1" w:tplc="9BC41666">
      <w:start w:val="1"/>
      <w:numFmt w:val="bullet"/>
      <w:lvlText w:val="o"/>
      <w:lvlJc w:val="left"/>
      <w:pPr>
        <w:tabs>
          <w:tab w:val="num" w:pos="1440"/>
        </w:tabs>
        <w:ind w:left="1440" w:hanging="360"/>
      </w:pPr>
      <w:rPr>
        <w:rFonts w:ascii="Courier New" w:hAnsi="Courier New"/>
      </w:rPr>
    </w:lvl>
    <w:lvl w:ilvl="2" w:tplc="9F32E1E6">
      <w:start w:val="1"/>
      <w:numFmt w:val="bullet"/>
      <w:lvlText w:val=""/>
      <w:lvlJc w:val="left"/>
      <w:pPr>
        <w:tabs>
          <w:tab w:val="num" w:pos="2160"/>
        </w:tabs>
        <w:ind w:left="2160" w:hanging="360"/>
      </w:pPr>
      <w:rPr>
        <w:rFonts w:ascii="Wingdings" w:hAnsi="Wingdings"/>
      </w:rPr>
    </w:lvl>
    <w:lvl w:ilvl="3" w:tplc="F4ECBF6A">
      <w:start w:val="1"/>
      <w:numFmt w:val="bullet"/>
      <w:lvlText w:val=""/>
      <w:lvlJc w:val="left"/>
      <w:pPr>
        <w:tabs>
          <w:tab w:val="num" w:pos="2880"/>
        </w:tabs>
        <w:ind w:left="2880" w:hanging="360"/>
      </w:pPr>
      <w:rPr>
        <w:rFonts w:ascii="Symbol" w:hAnsi="Symbol"/>
      </w:rPr>
    </w:lvl>
    <w:lvl w:ilvl="4" w:tplc="E6DC1E0C">
      <w:start w:val="1"/>
      <w:numFmt w:val="bullet"/>
      <w:lvlText w:val="o"/>
      <w:lvlJc w:val="left"/>
      <w:pPr>
        <w:tabs>
          <w:tab w:val="num" w:pos="3600"/>
        </w:tabs>
        <w:ind w:left="3600" w:hanging="360"/>
      </w:pPr>
      <w:rPr>
        <w:rFonts w:ascii="Courier New" w:hAnsi="Courier New"/>
      </w:rPr>
    </w:lvl>
    <w:lvl w:ilvl="5" w:tplc="0A863282">
      <w:start w:val="1"/>
      <w:numFmt w:val="bullet"/>
      <w:lvlText w:val=""/>
      <w:lvlJc w:val="left"/>
      <w:pPr>
        <w:tabs>
          <w:tab w:val="num" w:pos="4320"/>
        </w:tabs>
        <w:ind w:left="4320" w:hanging="360"/>
      </w:pPr>
      <w:rPr>
        <w:rFonts w:ascii="Wingdings" w:hAnsi="Wingdings"/>
      </w:rPr>
    </w:lvl>
    <w:lvl w:ilvl="6" w:tplc="116486D2">
      <w:start w:val="1"/>
      <w:numFmt w:val="bullet"/>
      <w:lvlText w:val=""/>
      <w:lvlJc w:val="left"/>
      <w:pPr>
        <w:tabs>
          <w:tab w:val="num" w:pos="5040"/>
        </w:tabs>
        <w:ind w:left="5040" w:hanging="360"/>
      </w:pPr>
      <w:rPr>
        <w:rFonts w:ascii="Symbol" w:hAnsi="Symbol"/>
      </w:rPr>
    </w:lvl>
    <w:lvl w:ilvl="7" w:tplc="89949C28">
      <w:start w:val="1"/>
      <w:numFmt w:val="bullet"/>
      <w:lvlText w:val="o"/>
      <w:lvlJc w:val="left"/>
      <w:pPr>
        <w:tabs>
          <w:tab w:val="num" w:pos="5760"/>
        </w:tabs>
        <w:ind w:left="5760" w:hanging="360"/>
      </w:pPr>
      <w:rPr>
        <w:rFonts w:ascii="Courier New" w:hAnsi="Courier New"/>
      </w:rPr>
    </w:lvl>
    <w:lvl w:ilvl="8" w:tplc="4926AFF0">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474A648C">
      <w:start w:val="1"/>
      <w:numFmt w:val="bullet"/>
      <w:lvlText w:val=""/>
      <w:lvlJc w:val="left"/>
      <w:pPr>
        <w:ind w:left="720" w:hanging="360"/>
      </w:pPr>
      <w:rPr>
        <w:rFonts w:ascii="Symbol" w:hAnsi="Symbol"/>
      </w:rPr>
    </w:lvl>
    <w:lvl w:ilvl="1" w:tplc="C9903454">
      <w:start w:val="1"/>
      <w:numFmt w:val="bullet"/>
      <w:lvlText w:val="o"/>
      <w:lvlJc w:val="left"/>
      <w:pPr>
        <w:tabs>
          <w:tab w:val="num" w:pos="1440"/>
        </w:tabs>
        <w:ind w:left="1440" w:hanging="360"/>
      </w:pPr>
      <w:rPr>
        <w:rFonts w:ascii="Courier New" w:hAnsi="Courier New"/>
      </w:rPr>
    </w:lvl>
    <w:lvl w:ilvl="2" w:tplc="FD8A62E6">
      <w:start w:val="1"/>
      <w:numFmt w:val="bullet"/>
      <w:lvlText w:val=""/>
      <w:lvlJc w:val="left"/>
      <w:pPr>
        <w:tabs>
          <w:tab w:val="num" w:pos="2160"/>
        </w:tabs>
        <w:ind w:left="2160" w:hanging="360"/>
      </w:pPr>
      <w:rPr>
        <w:rFonts w:ascii="Wingdings" w:hAnsi="Wingdings"/>
      </w:rPr>
    </w:lvl>
    <w:lvl w:ilvl="3" w:tplc="6BCC1336">
      <w:start w:val="1"/>
      <w:numFmt w:val="bullet"/>
      <w:lvlText w:val=""/>
      <w:lvlJc w:val="left"/>
      <w:pPr>
        <w:tabs>
          <w:tab w:val="num" w:pos="2880"/>
        </w:tabs>
        <w:ind w:left="2880" w:hanging="360"/>
      </w:pPr>
      <w:rPr>
        <w:rFonts w:ascii="Symbol" w:hAnsi="Symbol"/>
      </w:rPr>
    </w:lvl>
    <w:lvl w:ilvl="4" w:tplc="6CA444A2">
      <w:start w:val="1"/>
      <w:numFmt w:val="bullet"/>
      <w:lvlText w:val="o"/>
      <w:lvlJc w:val="left"/>
      <w:pPr>
        <w:tabs>
          <w:tab w:val="num" w:pos="3600"/>
        </w:tabs>
        <w:ind w:left="3600" w:hanging="360"/>
      </w:pPr>
      <w:rPr>
        <w:rFonts w:ascii="Courier New" w:hAnsi="Courier New"/>
      </w:rPr>
    </w:lvl>
    <w:lvl w:ilvl="5" w:tplc="45D67B32">
      <w:start w:val="1"/>
      <w:numFmt w:val="bullet"/>
      <w:lvlText w:val=""/>
      <w:lvlJc w:val="left"/>
      <w:pPr>
        <w:tabs>
          <w:tab w:val="num" w:pos="4320"/>
        </w:tabs>
        <w:ind w:left="4320" w:hanging="360"/>
      </w:pPr>
      <w:rPr>
        <w:rFonts w:ascii="Wingdings" w:hAnsi="Wingdings"/>
      </w:rPr>
    </w:lvl>
    <w:lvl w:ilvl="6" w:tplc="9D264F98">
      <w:start w:val="1"/>
      <w:numFmt w:val="bullet"/>
      <w:lvlText w:val=""/>
      <w:lvlJc w:val="left"/>
      <w:pPr>
        <w:tabs>
          <w:tab w:val="num" w:pos="5040"/>
        </w:tabs>
        <w:ind w:left="5040" w:hanging="360"/>
      </w:pPr>
      <w:rPr>
        <w:rFonts w:ascii="Symbol" w:hAnsi="Symbol"/>
      </w:rPr>
    </w:lvl>
    <w:lvl w:ilvl="7" w:tplc="F04295BC">
      <w:start w:val="1"/>
      <w:numFmt w:val="bullet"/>
      <w:lvlText w:val="o"/>
      <w:lvlJc w:val="left"/>
      <w:pPr>
        <w:tabs>
          <w:tab w:val="num" w:pos="5760"/>
        </w:tabs>
        <w:ind w:left="5760" w:hanging="360"/>
      </w:pPr>
      <w:rPr>
        <w:rFonts w:ascii="Courier New" w:hAnsi="Courier New"/>
      </w:rPr>
    </w:lvl>
    <w:lvl w:ilvl="8" w:tplc="EC2024D2">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CD721478">
      <w:start w:val="1"/>
      <w:numFmt w:val="bullet"/>
      <w:lvlText w:val=""/>
      <w:lvlJc w:val="left"/>
      <w:pPr>
        <w:ind w:left="720" w:hanging="360"/>
      </w:pPr>
      <w:rPr>
        <w:rFonts w:ascii="Symbol" w:hAnsi="Symbol"/>
      </w:rPr>
    </w:lvl>
    <w:lvl w:ilvl="1" w:tplc="9B661096">
      <w:start w:val="1"/>
      <w:numFmt w:val="bullet"/>
      <w:lvlText w:val="o"/>
      <w:lvlJc w:val="left"/>
      <w:pPr>
        <w:tabs>
          <w:tab w:val="num" w:pos="1440"/>
        </w:tabs>
        <w:ind w:left="1440" w:hanging="360"/>
      </w:pPr>
      <w:rPr>
        <w:rFonts w:ascii="Courier New" w:hAnsi="Courier New"/>
      </w:rPr>
    </w:lvl>
    <w:lvl w:ilvl="2" w:tplc="C108FB00">
      <w:start w:val="1"/>
      <w:numFmt w:val="bullet"/>
      <w:lvlText w:val=""/>
      <w:lvlJc w:val="left"/>
      <w:pPr>
        <w:tabs>
          <w:tab w:val="num" w:pos="2160"/>
        </w:tabs>
        <w:ind w:left="2160" w:hanging="360"/>
      </w:pPr>
      <w:rPr>
        <w:rFonts w:ascii="Wingdings" w:hAnsi="Wingdings"/>
      </w:rPr>
    </w:lvl>
    <w:lvl w:ilvl="3" w:tplc="B93A7780">
      <w:start w:val="1"/>
      <w:numFmt w:val="bullet"/>
      <w:lvlText w:val=""/>
      <w:lvlJc w:val="left"/>
      <w:pPr>
        <w:tabs>
          <w:tab w:val="num" w:pos="2880"/>
        </w:tabs>
        <w:ind w:left="2880" w:hanging="360"/>
      </w:pPr>
      <w:rPr>
        <w:rFonts w:ascii="Symbol" w:hAnsi="Symbol"/>
      </w:rPr>
    </w:lvl>
    <w:lvl w:ilvl="4" w:tplc="E5DA6A4E">
      <w:start w:val="1"/>
      <w:numFmt w:val="bullet"/>
      <w:lvlText w:val="o"/>
      <w:lvlJc w:val="left"/>
      <w:pPr>
        <w:tabs>
          <w:tab w:val="num" w:pos="3600"/>
        </w:tabs>
        <w:ind w:left="3600" w:hanging="360"/>
      </w:pPr>
      <w:rPr>
        <w:rFonts w:ascii="Courier New" w:hAnsi="Courier New"/>
      </w:rPr>
    </w:lvl>
    <w:lvl w:ilvl="5" w:tplc="BD7249F2">
      <w:start w:val="1"/>
      <w:numFmt w:val="bullet"/>
      <w:lvlText w:val=""/>
      <w:lvlJc w:val="left"/>
      <w:pPr>
        <w:tabs>
          <w:tab w:val="num" w:pos="4320"/>
        </w:tabs>
        <w:ind w:left="4320" w:hanging="360"/>
      </w:pPr>
      <w:rPr>
        <w:rFonts w:ascii="Wingdings" w:hAnsi="Wingdings"/>
      </w:rPr>
    </w:lvl>
    <w:lvl w:ilvl="6" w:tplc="1CA0ADC4">
      <w:start w:val="1"/>
      <w:numFmt w:val="bullet"/>
      <w:lvlText w:val=""/>
      <w:lvlJc w:val="left"/>
      <w:pPr>
        <w:tabs>
          <w:tab w:val="num" w:pos="5040"/>
        </w:tabs>
        <w:ind w:left="5040" w:hanging="360"/>
      </w:pPr>
      <w:rPr>
        <w:rFonts w:ascii="Symbol" w:hAnsi="Symbol"/>
      </w:rPr>
    </w:lvl>
    <w:lvl w:ilvl="7" w:tplc="CEAE6108">
      <w:start w:val="1"/>
      <w:numFmt w:val="bullet"/>
      <w:lvlText w:val="o"/>
      <w:lvlJc w:val="left"/>
      <w:pPr>
        <w:tabs>
          <w:tab w:val="num" w:pos="5760"/>
        </w:tabs>
        <w:ind w:left="5760" w:hanging="360"/>
      </w:pPr>
      <w:rPr>
        <w:rFonts w:ascii="Courier New" w:hAnsi="Courier New"/>
      </w:rPr>
    </w:lvl>
    <w:lvl w:ilvl="8" w:tplc="F33255B2">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C82E1240">
      <w:start w:val="1"/>
      <w:numFmt w:val="bullet"/>
      <w:lvlText w:val=""/>
      <w:lvlJc w:val="left"/>
      <w:pPr>
        <w:ind w:left="720" w:hanging="360"/>
      </w:pPr>
      <w:rPr>
        <w:rFonts w:ascii="Symbol" w:hAnsi="Symbol"/>
      </w:rPr>
    </w:lvl>
    <w:lvl w:ilvl="1" w:tplc="70E22392">
      <w:start w:val="1"/>
      <w:numFmt w:val="bullet"/>
      <w:lvlText w:val="o"/>
      <w:lvlJc w:val="left"/>
      <w:pPr>
        <w:tabs>
          <w:tab w:val="num" w:pos="1440"/>
        </w:tabs>
        <w:ind w:left="1440" w:hanging="360"/>
      </w:pPr>
      <w:rPr>
        <w:rFonts w:ascii="Courier New" w:hAnsi="Courier New"/>
      </w:rPr>
    </w:lvl>
    <w:lvl w:ilvl="2" w:tplc="DAC8ABD4">
      <w:start w:val="1"/>
      <w:numFmt w:val="bullet"/>
      <w:lvlText w:val=""/>
      <w:lvlJc w:val="left"/>
      <w:pPr>
        <w:tabs>
          <w:tab w:val="num" w:pos="2160"/>
        </w:tabs>
        <w:ind w:left="2160" w:hanging="360"/>
      </w:pPr>
      <w:rPr>
        <w:rFonts w:ascii="Wingdings" w:hAnsi="Wingdings"/>
      </w:rPr>
    </w:lvl>
    <w:lvl w:ilvl="3" w:tplc="7B0E4882">
      <w:start w:val="1"/>
      <w:numFmt w:val="bullet"/>
      <w:lvlText w:val=""/>
      <w:lvlJc w:val="left"/>
      <w:pPr>
        <w:tabs>
          <w:tab w:val="num" w:pos="2880"/>
        </w:tabs>
        <w:ind w:left="2880" w:hanging="360"/>
      </w:pPr>
      <w:rPr>
        <w:rFonts w:ascii="Symbol" w:hAnsi="Symbol"/>
      </w:rPr>
    </w:lvl>
    <w:lvl w:ilvl="4" w:tplc="EFA676BC">
      <w:start w:val="1"/>
      <w:numFmt w:val="bullet"/>
      <w:lvlText w:val="o"/>
      <w:lvlJc w:val="left"/>
      <w:pPr>
        <w:tabs>
          <w:tab w:val="num" w:pos="3600"/>
        </w:tabs>
        <w:ind w:left="3600" w:hanging="360"/>
      </w:pPr>
      <w:rPr>
        <w:rFonts w:ascii="Courier New" w:hAnsi="Courier New"/>
      </w:rPr>
    </w:lvl>
    <w:lvl w:ilvl="5" w:tplc="67E67FC2">
      <w:start w:val="1"/>
      <w:numFmt w:val="bullet"/>
      <w:lvlText w:val=""/>
      <w:lvlJc w:val="left"/>
      <w:pPr>
        <w:tabs>
          <w:tab w:val="num" w:pos="4320"/>
        </w:tabs>
        <w:ind w:left="4320" w:hanging="360"/>
      </w:pPr>
      <w:rPr>
        <w:rFonts w:ascii="Wingdings" w:hAnsi="Wingdings"/>
      </w:rPr>
    </w:lvl>
    <w:lvl w:ilvl="6" w:tplc="9E4C56E8">
      <w:start w:val="1"/>
      <w:numFmt w:val="bullet"/>
      <w:lvlText w:val=""/>
      <w:lvlJc w:val="left"/>
      <w:pPr>
        <w:tabs>
          <w:tab w:val="num" w:pos="5040"/>
        </w:tabs>
        <w:ind w:left="5040" w:hanging="360"/>
      </w:pPr>
      <w:rPr>
        <w:rFonts w:ascii="Symbol" w:hAnsi="Symbol"/>
      </w:rPr>
    </w:lvl>
    <w:lvl w:ilvl="7" w:tplc="977CF3FC">
      <w:start w:val="1"/>
      <w:numFmt w:val="bullet"/>
      <w:lvlText w:val="o"/>
      <w:lvlJc w:val="left"/>
      <w:pPr>
        <w:tabs>
          <w:tab w:val="num" w:pos="5760"/>
        </w:tabs>
        <w:ind w:left="5760" w:hanging="360"/>
      </w:pPr>
      <w:rPr>
        <w:rFonts w:ascii="Courier New" w:hAnsi="Courier New"/>
      </w:rPr>
    </w:lvl>
    <w:lvl w:ilvl="8" w:tplc="CC545C04">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47422B5A">
      <w:start w:val="1"/>
      <w:numFmt w:val="bullet"/>
      <w:lvlText w:val=""/>
      <w:lvlJc w:val="left"/>
      <w:pPr>
        <w:ind w:left="720" w:hanging="360"/>
      </w:pPr>
      <w:rPr>
        <w:rFonts w:ascii="Symbol" w:hAnsi="Symbol"/>
      </w:rPr>
    </w:lvl>
    <w:lvl w:ilvl="1" w:tplc="60948CEE">
      <w:start w:val="1"/>
      <w:numFmt w:val="bullet"/>
      <w:lvlText w:val="o"/>
      <w:lvlJc w:val="left"/>
      <w:pPr>
        <w:tabs>
          <w:tab w:val="num" w:pos="1440"/>
        </w:tabs>
        <w:ind w:left="1440" w:hanging="360"/>
      </w:pPr>
      <w:rPr>
        <w:rFonts w:ascii="Courier New" w:hAnsi="Courier New"/>
      </w:rPr>
    </w:lvl>
    <w:lvl w:ilvl="2" w:tplc="0A22F8DC">
      <w:start w:val="1"/>
      <w:numFmt w:val="bullet"/>
      <w:lvlText w:val=""/>
      <w:lvlJc w:val="left"/>
      <w:pPr>
        <w:tabs>
          <w:tab w:val="num" w:pos="2160"/>
        </w:tabs>
        <w:ind w:left="2160" w:hanging="360"/>
      </w:pPr>
      <w:rPr>
        <w:rFonts w:ascii="Wingdings" w:hAnsi="Wingdings"/>
      </w:rPr>
    </w:lvl>
    <w:lvl w:ilvl="3" w:tplc="B0BE155A">
      <w:start w:val="1"/>
      <w:numFmt w:val="bullet"/>
      <w:lvlText w:val=""/>
      <w:lvlJc w:val="left"/>
      <w:pPr>
        <w:tabs>
          <w:tab w:val="num" w:pos="2880"/>
        </w:tabs>
        <w:ind w:left="2880" w:hanging="360"/>
      </w:pPr>
      <w:rPr>
        <w:rFonts w:ascii="Symbol" w:hAnsi="Symbol"/>
      </w:rPr>
    </w:lvl>
    <w:lvl w:ilvl="4" w:tplc="9F309838">
      <w:start w:val="1"/>
      <w:numFmt w:val="bullet"/>
      <w:lvlText w:val="o"/>
      <w:lvlJc w:val="left"/>
      <w:pPr>
        <w:tabs>
          <w:tab w:val="num" w:pos="3600"/>
        </w:tabs>
        <w:ind w:left="3600" w:hanging="360"/>
      </w:pPr>
      <w:rPr>
        <w:rFonts w:ascii="Courier New" w:hAnsi="Courier New"/>
      </w:rPr>
    </w:lvl>
    <w:lvl w:ilvl="5" w:tplc="18B2C3C0">
      <w:start w:val="1"/>
      <w:numFmt w:val="bullet"/>
      <w:lvlText w:val=""/>
      <w:lvlJc w:val="left"/>
      <w:pPr>
        <w:tabs>
          <w:tab w:val="num" w:pos="4320"/>
        </w:tabs>
        <w:ind w:left="4320" w:hanging="360"/>
      </w:pPr>
      <w:rPr>
        <w:rFonts w:ascii="Wingdings" w:hAnsi="Wingdings"/>
      </w:rPr>
    </w:lvl>
    <w:lvl w:ilvl="6" w:tplc="191E13B4">
      <w:start w:val="1"/>
      <w:numFmt w:val="bullet"/>
      <w:lvlText w:val=""/>
      <w:lvlJc w:val="left"/>
      <w:pPr>
        <w:tabs>
          <w:tab w:val="num" w:pos="5040"/>
        </w:tabs>
        <w:ind w:left="5040" w:hanging="360"/>
      </w:pPr>
      <w:rPr>
        <w:rFonts w:ascii="Symbol" w:hAnsi="Symbol"/>
      </w:rPr>
    </w:lvl>
    <w:lvl w:ilvl="7" w:tplc="3B28F034">
      <w:start w:val="1"/>
      <w:numFmt w:val="bullet"/>
      <w:lvlText w:val="o"/>
      <w:lvlJc w:val="left"/>
      <w:pPr>
        <w:tabs>
          <w:tab w:val="num" w:pos="5760"/>
        </w:tabs>
        <w:ind w:left="5760" w:hanging="360"/>
      </w:pPr>
      <w:rPr>
        <w:rFonts w:ascii="Courier New" w:hAnsi="Courier New"/>
      </w:rPr>
    </w:lvl>
    <w:lvl w:ilvl="8" w:tplc="B10CAF82">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66EE3EC8">
      <w:start w:val="1"/>
      <w:numFmt w:val="bullet"/>
      <w:lvlText w:val=""/>
      <w:lvlJc w:val="left"/>
      <w:pPr>
        <w:ind w:left="720" w:hanging="360"/>
      </w:pPr>
      <w:rPr>
        <w:rFonts w:ascii="Symbol" w:hAnsi="Symbol"/>
      </w:rPr>
    </w:lvl>
    <w:lvl w:ilvl="1" w:tplc="F1D64588">
      <w:start w:val="1"/>
      <w:numFmt w:val="bullet"/>
      <w:lvlText w:val="o"/>
      <w:lvlJc w:val="left"/>
      <w:pPr>
        <w:tabs>
          <w:tab w:val="num" w:pos="1440"/>
        </w:tabs>
        <w:ind w:left="1440" w:hanging="360"/>
      </w:pPr>
      <w:rPr>
        <w:rFonts w:ascii="Courier New" w:hAnsi="Courier New"/>
      </w:rPr>
    </w:lvl>
    <w:lvl w:ilvl="2" w:tplc="D82EF554">
      <w:start w:val="1"/>
      <w:numFmt w:val="bullet"/>
      <w:lvlText w:val=""/>
      <w:lvlJc w:val="left"/>
      <w:pPr>
        <w:tabs>
          <w:tab w:val="num" w:pos="2160"/>
        </w:tabs>
        <w:ind w:left="2160" w:hanging="360"/>
      </w:pPr>
      <w:rPr>
        <w:rFonts w:ascii="Wingdings" w:hAnsi="Wingdings"/>
      </w:rPr>
    </w:lvl>
    <w:lvl w:ilvl="3" w:tplc="36F60360">
      <w:start w:val="1"/>
      <w:numFmt w:val="bullet"/>
      <w:lvlText w:val=""/>
      <w:lvlJc w:val="left"/>
      <w:pPr>
        <w:tabs>
          <w:tab w:val="num" w:pos="2880"/>
        </w:tabs>
        <w:ind w:left="2880" w:hanging="360"/>
      </w:pPr>
      <w:rPr>
        <w:rFonts w:ascii="Symbol" w:hAnsi="Symbol"/>
      </w:rPr>
    </w:lvl>
    <w:lvl w:ilvl="4" w:tplc="F8D490DA">
      <w:start w:val="1"/>
      <w:numFmt w:val="bullet"/>
      <w:lvlText w:val="o"/>
      <w:lvlJc w:val="left"/>
      <w:pPr>
        <w:tabs>
          <w:tab w:val="num" w:pos="3600"/>
        </w:tabs>
        <w:ind w:left="3600" w:hanging="360"/>
      </w:pPr>
      <w:rPr>
        <w:rFonts w:ascii="Courier New" w:hAnsi="Courier New"/>
      </w:rPr>
    </w:lvl>
    <w:lvl w:ilvl="5" w:tplc="A49A1300">
      <w:start w:val="1"/>
      <w:numFmt w:val="bullet"/>
      <w:lvlText w:val=""/>
      <w:lvlJc w:val="left"/>
      <w:pPr>
        <w:tabs>
          <w:tab w:val="num" w:pos="4320"/>
        </w:tabs>
        <w:ind w:left="4320" w:hanging="360"/>
      </w:pPr>
      <w:rPr>
        <w:rFonts w:ascii="Wingdings" w:hAnsi="Wingdings"/>
      </w:rPr>
    </w:lvl>
    <w:lvl w:ilvl="6" w:tplc="40240D4E">
      <w:start w:val="1"/>
      <w:numFmt w:val="bullet"/>
      <w:lvlText w:val=""/>
      <w:lvlJc w:val="left"/>
      <w:pPr>
        <w:tabs>
          <w:tab w:val="num" w:pos="5040"/>
        </w:tabs>
        <w:ind w:left="5040" w:hanging="360"/>
      </w:pPr>
      <w:rPr>
        <w:rFonts w:ascii="Symbol" w:hAnsi="Symbol"/>
      </w:rPr>
    </w:lvl>
    <w:lvl w:ilvl="7" w:tplc="AAA85EA0">
      <w:start w:val="1"/>
      <w:numFmt w:val="bullet"/>
      <w:lvlText w:val="o"/>
      <w:lvlJc w:val="left"/>
      <w:pPr>
        <w:tabs>
          <w:tab w:val="num" w:pos="5760"/>
        </w:tabs>
        <w:ind w:left="5760" w:hanging="360"/>
      </w:pPr>
      <w:rPr>
        <w:rFonts w:ascii="Courier New" w:hAnsi="Courier New"/>
      </w:rPr>
    </w:lvl>
    <w:lvl w:ilvl="8" w:tplc="B9347BF0">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1BE8F322">
      <w:start w:val="1"/>
      <w:numFmt w:val="bullet"/>
      <w:lvlText w:val=""/>
      <w:lvlJc w:val="left"/>
      <w:pPr>
        <w:ind w:left="720" w:hanging="360"/>
      </w:pPr>
      <w:rPr>
        <w:rFonts w:ascii="Symbol" w:hAnsi="Symbol"/>
      </w:rPr>
    </w:lvl>
    <w:lvl w:ilvl="1" w:tplc="EA460ABE">
      <w:start w:val="1"/>
      <w:numFmt w:val="bullet"/>
      <w:lvlText w:val="o"/>
      <w:lvlJc w:val="left"/>
      <w:pPr>
        <w:tabs>
          <w:tab w:val="num" w:pos="1440"/>
        </w:tabs>
        <w:ind w:left="1440" w:hanging="360"/>
      </w:pPr>
      <w:rPr>
        <w:rFonts w:ascii="Courier New" w:hAnsi="Courier New"/>
      </w:rPr>
    </w:lvl>
    <w:lvl w:ilvl="2" w:tplc="8FA67E72">
      <w:start w:val="1"/>
      <w:numFmt w:val="bullet"/>
      <w:lvlText w:val=""/>
      <w:lvlJc w:val="left"/>
      <w:pPr>
        <w:tabs>
          <w:tab w:val="num" w:pos="2160"/>
        </w:tabs>
        <w:ind w:left="2160" w:hanging="360"/>
      </w:pPr>
      <w:rPr>
        <w:rFonts w:ascii="Wingdings" w:hAnsi="Wingdings"/>
      </w:rPr>
    </w:lvl>
    <w:lvl w:ilvl="3" w:tplc="6518A404">
      <w:start w:val="1"/>
      <w:numFmt w:val="bullet"/>
      <w:lvlText w:val=""/>
      <w:lvlJc w:val="left"/>
      <w:pPr>
        <w:tabs>
          <w:tab w:val="num" w:pos="2880"/>
        </w:tabs>
        <w:ind w:left="2880" w:hanging="360"/>
      </w:pPr>
      <w:rPr>
        <w:rFonts w:ascii="Symbol" w:hAnsi="Symbol"/>
      </w:rPr>
    </w:lvl>
    <w:lvl w:ilvl="4" w:tplc="B7FEFEE6">
      <w:start w:val="1"/>
      <w:numFmt w:val="bullet"/>
      <w:lvlText w:val="o"/>
      <w:lvlJc w:val="left"/>
      <w:pPr>
        <w:tabs>
          <w:tab w:val="num" w:pos="3600"/>
        </w:tabs>
        <w:ind w:left="3600" w:hanging="360"/>
      </w:pPr>
      <w:rPr>
        <w:rFonts w:ascii="Courier New" w:hAnsi="Courier New"/>
      </w:rPr>
    </w:lvl>
    <w:lvl w:ilvl="5" w:tplc="60B2282A">
      <w:start w:val="1"/>
      <w:numFmt w:val="bullet"/>
      <w:lvlText w:val=""/>
      <w:lvlJc w:val="left"/>
      <w:pPr>
        <w:tabs>
          <w:tab w:val="num" w:pos="4320"/>
        </w:tabs>
        <w:ind w:left="4320" w:hanging="360"/>
      </w:pPr>
      <w:rPr>
        <w:rFonts w:ascii="Wingdings" w:hAnsi="Wingdings"/>
      </w:rPr>
    </w:lvl>
    <w:lvl w:ilvl="6" w:tplc="5EEE52DE">
      <w:start w:val="1"/>
      <w:numFmt w:val="bullet"/>
      <w:lvlText w:val=""/>
      <w:lvlJc w:val="left"/>
      <w:pPr>
        <w:tabs>
          <w:tab w:val="num" w:pos="5040"/>
        </w:tabs>
        <w:ind w:left="5040" w:hanging="360"/>
      </w:pPr>
      <w:rPr>
        <w:rFonts w:ascii="Symbol" w:hAnsi="Symbol"/>
      </w:rPr>
    </w:lvl>
    <w:lvl w:ilvl="7" w:tplc="7A0823F4">
      <w:start w:val="1"/>
      <w:numFmt w:val="bullet"/>
      <w:lvlText w:val="o"/>
      <w:lvlJc w:val="left"/>
      <w:pPr>
        <w:tabs>
          <w:tab w:val="num" w:pos="5760"/>
        </w:tabs>
        <w:ind w:left="5760" w:hanging="360"/>
      </w:pPr>
      <w:rPr>
        <w:rFonts w:ascii="Courier New" w:hAnsi="Courier New"/>
      </w:rPr>
    </w:lvl>
    <w:lvl w:ilvl="8" w:tplc="97BEE8B2">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B762CE3A">
      <w:start w:val="1"/>
      <w:numFmt w:val="bullet"/>
      <w:lvlText w:val=""/>
      <w:lvlJc w:val="left"/>
      <w:pPr>
        <w:ind w:left="720" w:hanging="360"/>
      </w:pPr>
      <w:rPr>
        <w:rFonts w:ascii="Symbol" w:hAnsi="Symbol"/>
      </w:rPr>
    </w:lvl>
    <w:lvl w:ilvl="1" w:tplc="135E556C">
      <w:start w:val="1"/>
      <w:numFmt w:val="bullet"/>
      <w:lvlText w:val="o"/>
      <w:lvlJc w:val="left"/>
      <w:pPr>
        <w:tabs>
          <w:tab w:val="num" w:pos="1440"/>
        </w:tabs>
        <w:ind w:left="1440" w:hanging="360"/>
      </w:pPr>
      <w:rPr>
        <w:rFonts w:ascii="Courier New" w:hAnsi="Courier New"/>
      </w:rPr>
    </w:lvl>
    <w:lvl w:ilvl="2" w:tplc="97DC7E0A">
      <w:start w:val="1"/>
      <w:numFmt w:val="bullet"/>
      <w:lvlText w:val=""/>
      <w:lvlJc w:val="left"/>
      <w:pPr>
        <w:tabs>
          <w:tab w:val="num" w:pos="2160"/>
        </w:tabs>
        <w:ind w:left="2160" w:hanging="360"/>
      </w:pPr>
      <w:rPr>
        <w:rFonts w:ascii="Wingdings" w:hAnsi="Wingdings"/>
      </w:rPr>
    </w:lvl>
    <w:lvl w:ilvl="3" w:tplc="CFAE03D6">
      <w:start w:val="1"/>
      <w:numFmt w:val="bullet"/>
      <w:lvlText w:val=""/>
      <w:lvlJc w:val="left"/>
      <w:pPr>
        <w:tabs>
          <w:tab w:val="num" w:pos="2880"/>
        </w:tabs>
        <w:ind w:left="2880" w:hanging="360"/>
      </w:pPr>
      <w:rPr>
        <w:rFonts w:ascii="Symbol" w:hAnsi="Symbol"/>
      </w:rPr>
    </w:lvl>
    <w:lvl w:ilvl="4" w:tplc="7B305A64">
      <w:start w:val="1"/>
      <w:numFmt w:val="bullet"/>
      <w:lvlText w:val="o"/>
      <w:lvlJc w:val="left"/>
      <w:pPr>
        <w:tabs>
          <w:tab w:val="num" w:pos="3600"/>
        </w:tabs>
        <w:ind w:left="3600" w:hanging="360"/>
      </w:pPr>
      <w:rPr>
        <w:rFonts w:ascii="Courier New" w:hAnsi="Courier New"/>
      </w:rPr>
    </w:lvl>
    <w:lvl w:ilvl="5" w:tplc="0EA8C492">
      <w:start w:val="1"/>
      <w:numFmt w:val="bullet"/>
      <w:lvlText w:val=""/>
      <w:lvlJc w:val="left"/>
      <w:pPr>
        <w:tabs>
          <w:tab w:val="num" w:pos="4320"/>
        </w:tabs>
        <w:ind w:left="4320" w:hanging="360"/>
      </w:pPr>
      <w:rPr>
        <w:rFonts w:ascii="Wingdings" w:hAnsi="Wingdings"/>
      </w:rPr>
    </w:lvl>
    <w:lvl w:ilvl="6" w:tplc="CA92BEFC">
      <w:start w:val="1"/>
      <w:numFmt w:val="bullet"/>
      <w:lvlText w:val=""/>
      <w:lvlJc w:val="left"/>
      <w:pPr>
        <w:tabs>
          <w:tab w:val="num" w:pos="5040"/>
        </w:tabs>
        <w:ind w:left="5040" w:hanging="360"/>
      </w:pPr>
      <w:rPr>
        <w:rFonts w:ascii="Symbol" w:hAnsi="Symbol"/>
      </w:rPr>
    </w:lvl>
    <w:lvl w:ilvl="7" w:tplc="3F7AA6C2">
      <w:start w:val="1"/>
      <w:numFmt w:val="bullet"/>
      <w:lvlText w:val="o"/>
      <w:lvlJc w:val="left"/>
      <w:pPr>
        <w:tabs>
          <w:tab w:val="num" w:pos="5760"/>
        </w:tabs>
        <w:ind w:left="5760" w:hanging="360"/>
      </w:pPr>
      <w:rPr>
        <w:rFonts w:ascii="Courier New" w:hAnsi="Courier New"/>
      </w:rPr>
    </w:lvl>
    <w:lvl w:ilvl="8" w:tplc="DD4097F6">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DA2A3A16">
      <w:start w:val="1"/>
      <w:numFmt w:val="bullet"/>
      <w:lvlText w:val=""/>
      <w:lvlJc w:val="left"/>
      <w:pPr>
        <w:ind w:left="720" w:hanging="360"/>
      </w:pPr>
      <w:rPr>
        <w:rFonts w:ascii="Symbol" w:hAnsi="Symbol"/>
      </w:rPr>
    </w:lvl>
    <w:lvl w:ilvl="1" w:tplc="CCEAD012">
      <w:start w:val="1"/>
      <w:numFmt w:val="bullet"/>
      <w:lvlText w:val="o"/>
      <w:lvlJc w:val="left"/>
      <w:pPr>
        <w:tabs>
          <w:tab w:val="num" w:pos="1440"/>
        </w:tabs>
        <w:ind w:left="1440" w:hanging="360"/>
      </w:pPr>
      <w:rPr>
        <w:rFonts w:ascii="Courier New" w:hAnsi="Courier New"/>
      </w:rPr>
    </w:lvl>
    <w:lvl w:ilvl="2" w:tplc="C52EFD12">
      <w:start w:val="1"/>
      <w:numFmt w:val="bullet"/>
      <w:lvlText w:val=""/>
      <w:lvlJc w:val="left"/>
      <w:pPr>
        <w:tabs>
          <w:tab w:val="num" w:pos="2160"/>
        </w:tabs>
        <w:ind w:left="2160" w:hanging="360"/>
      </w:pPr>
      <w:rPr>
        <w:rFonts w:ascii="Wingdings" w:hAnsi="Wingdings"/>
      </w:rPr>
    </w:lvl>
    <w:lvl w:ilvl="3" w:tplc="67E88E0E">
      <w:start w:val="1"/>
      <w:numFmt w:val="bullet"/>
      <w:lvlText w:val=""/>
      <w:lvlJc w:val="left"/>
      <w:pPr>
        <w:tabs>
          <w:tab w:val="num" w:pos="2880"/>
        </w:tabs>
        <w:ind w:left="2880" w:hanging="360"/>
      </w:pPr>
      <w:rPr>
        <w:rFonts w:ascii="Symbol" w:hAnsi="Symbol"/>
      </w:rPr>
    </w:lvl>
    <w:lvl w:ilvl="4" w:tplc="50EA8992">
      <w:start w:val="1"/>
      <w:numFmt w:val="bullet"/>
      <w:lvlText w:val="o"/>
      <w:lvlJc w:val="left"/>
      <w:pPr>
        <w:tabs>
          <w:tab w:val="num" w:pos="3600"/>
        </w:tabs>
        <w:ind w:left="3600" w:hanging="360"/>
      </w:pPr>
      <w:rPr>
        <w:rFonts w:ascii="Courier New" w:hAnsi="Courier New"/>
      </w:rPr>
    </w:lvl>
    <w:lvl w:ilvl="5" w:tplc="43F45CF0">
      <w:start w:val="1"/>
      <w:numFmt w:val="bullet"/>
      <w:lvlText w:val=""/>
      <w:lvlJc w:val="left"/>
      <w:pPr>
        <w:tabs>
          <w:tab w:val="num" w:pos="4320"/>
        </w:tabs>
        <w:ind w:left="4320" w:hanging="360"/>
      </w:pPr>
      <w:rPr>
        <w:rFonts w:ascii="Wingdings" w:hAnsi="Wingdings"/>
      </w:rPr>
    </w:lvl>
    <w:lvl w:ilvl="6" w:tplc="C2BEA430">
      <w:start w:val="1"/>
      <w:numFmt w:val="bullet"/>
      <w:lvlText w:val=""/>
      <w:lvlJc w:val="left"/>
      <w:pPr>
        <w:tabs>
          <w:tab w:val="num" w:pos="5040"/>
        </w:tabs>
        <w:ind w:left="5040" w:hanging="360"/>
      </w:pPr>
      <w:rPr>
        <w:rFonts w:ascii="Symbol" w:hAnsi="Symbol"/>
      </w:rPr>
    </w:lvl>
    <w:lvl w:ilvl="7" w:tplc="3BDA798E">
      <w:start w:val="1"/>
      <w:numFmt w:val="bullet"/>
      <w:lvlText w:val="o"/>
      <w:lvlJc w:val="left"/>
      <w:pPr>
        <w:tabs>
          <w:tab w:val="num" w:pos="5760"/>
        </w:tabs>
        <w:ind w:left="5760" w:hanging="360"/>
      </w:pPr>
      <w:rPr>
        <w:rFonts w:ascii="Courier New" w:hAnsi="Courier New"/>
      </w:rPr>
    </w:lvl>
    <w:lvl w:ilvl="8" w:tplc="CC26801C">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18724DC8">
      <w:start w:val="1"/>
      <w:numFmt w:val="bullet"/>
      <w:lvlText w:val=""/>
      <w:lvlJc w:val="left"/>
      <w:pPr>
        <w:ind w:left="720" w:hanging="360"/>
      </w:pPr>
      <w:rPr>
        <w:rFonts w:ascii="Symbol" w:hAnsi="Symbol"/>
      </w:rPr>
    </w:lvl>
    <w:lvl w:ilvl="1" w:tplc="7E842B98">
      <w:start w:val="1"/>
      <w:numFmt w:val="bullet"/>
      <w:lvlText w:val="o"/>
      <w:lvlJc w:val="left"/>
      <w:pPr>
        <w:tabs>
          <w:tab w:val="num" w:pos="1440"/>
        </w:tabs>
        <w:ind w:left="1440" w:hanging="360"/>
      </w:pPr>
      <w:rPr>
        <w:rFonts w:ascii="Courier New" w:hAnsi="Courier New"/>
      </w:rPr>
    </w:lvl>
    <w:lvl w:ilvl="2" w:tplc="D45EC240">
      <w:start w:val="1"/>
      <w:numFmt w:val="bullet"/>
      <w:lvlText w:val=""/>
      <w:lvlJc w:val="left"/>
      <w:pPr>
        <w:tabs>
          <w:tab w:val="num" w:pos="2160"/>
        </w:tabs>
        <w:ind w:left="2160" w:hanging="360"/>
      </w:pPr>
      <w:rPr>
        <w:rFonts w:ascii="Wingdings" w:hAnsi="Wingdings"/>
      </w:rPr>
    </w:lvl>
    <w:lvl w:ilvl="3" w:tplc="9E42EE18">
      <w:start w:val="1"/>
      <w:numFmt w:val="bullet"/>
      <w:lvlText w:val=""/>
      <w:lvlJc w:val="left"/>
      <w:pPr>
        <w:tabs>
          <w:tab w:val="num" w:pos="2880"/>
        </w:tabs>
        <w:ind w:left="2880" w:hanging="360"/>
      </w:pPr>
      <w:rPr>
        <w:rFonts w:ascii="Symbol" w:hAnsi="Symbol"/>
      </w:rPr>
    </w:lvl>
    <w:lvl w:ilvl="4" w:tplc="A7DC32B0">
      <w:start w:val="1"/>
      <w:numFmt w:val="bullet"/>
      <w:lvlText w:val="o"/>
      <w:lvlJc w:val="left"/>
      <w:pPr>
        <w:tabs>
          <w:tab w:val="num" w:pos="3600"/>
        </w:tabs>
        <w:ind w:left="3600" w:hanging="360"/>
      </w:pPr>
      <w:rPr>
        <w:rFonts w:ascii="Courier New" w:hAnsi="Courier New"/>
      </w:rPr>
    </w:lvl>
    <w:lvl w:ilvl="5" w:tplc="0EEA8A64">
      <w:start w:val="1"/>
      <w:numFmt w:val="bullet"/>
      <w:lvlText w:val=""/>
      <w:lvlJc w:val="left"/>
      <w:pPr>
        <w:tabs>
          <w:tab w:val="num" w:pos="4320"/>
        </w:tabs>
        <w:ind w:left="4320" w:hanging="360"/>
      </w:pPr>
      <w:rPr>
        <w:rFonts w:ascii="Wingdings" w:hAnsi="Wingdings"/>
      </w:rPr>
    </w:lvl>
    <w:lvl w:ilvl="6" w:tplc="80325B58">
      <w:start w:val="1"/>
      <w:numFmt w:val="bullet"/>
      <w:lvlText w:val=""/>
      <w:lvlJc w:val="left"/>
      <w:pPr>
        <w:tabs>
          <w:tab w:val="num" w:pos="5040"/>
        </w:tabs>
        <w:ind w:left="5040" w:hanging="360"/>
      </w:pPr>
      <w:rPr>
        <w:rFonts w:ascii="Symbol" w:hAnsi="Symbol"/>
      </w:rPr>
    </w:lvl>
    <w:lvl w:ilvl="7" w:tplc="C826CE74">
      <w:start w:val="1"/>
      <w:numFmt w:val="bullet"/>
      <w:lvlText w:val="o"/>
      <w:lvlJc w:val="left"/>
      <w:pPr>
        <w:tabs>
          <w:tab w:val="num" w:pos="5760"/>
        </w:tabs>
        <w:ind w:left="5760" w:hanging="360"/>
      </w:pPr>
      <w:rPr>
        <w:rFonts w:ascii="Courier New" w:hAnsi="Courier New"/>
      </w:rPr>
    </w:lvl>
    <w:lvl w:ilvl="8" w:tplc="C25CF840">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27809C4E">
      <w:start w:val="1"/>
      <w:numFmt w:val="bullet"/>
      <w:lvlText w:val=""/>
      <w:lvlJc w:val="left"/>
      <w:pPr>
        <w:ind w:left="720" w:hanging="360"/>
      </w:pPr>
      <w:rPr>
        <w:rFonts w:ascii="Symbol" w:hAnsi="Symbol"/>
      </w:rPr>
    </w:lvl>
    <w:lvl w:ilvl="1" w:tplc="CB421B88">
      <w:start w:val="1"/>
      <w:numFmt w:val="bullet"/>
      <w:lvlText w:val="o"/>
      <w:lvlJc w:val="left"/>
      <w:pPr>
        <w:tabs>
          <w:tab w:val="num" w:pos="1440"/>
        </w:tabs>
        <w:ind w:left="1440" w:hanging="360"/>
      </w:pPr>
      <w:rPr>
        <w:rFonts w:ascii="Courier New" w:hAnsi="Courier New"/>
      </w:rPr>
    </w:lvl>
    <w:lvl w:ilvl="2" w:tplc="92ECEE30">
      <w:start w:val="1"/>
      <w:numFmt w:val="bullet"/>
      <w:lvlText w:val=""/>
      <w:lvlJc w:val="left"/>
      <w:pPr>
        <w:tabs>
          <w:tab w:val="num" w:pos="2160"/>
        </w:tabs>
        <w:ind w:left="2160" w:hanging="360"/>
      </w:pPr>
      <w:rPr>
        <w:rFonts w:ascii="Wingdings" w:hAnsi="Wingdings"/>
      </w:rPr>
    </w:lvl>
    <w:lvl w:ilvl="3" w:tplc="6F0EED2C">
      <w:start w:val="1"/>
      <w:numFmt w:val="bullet"/>
      <w:lvlText w:val=""/>
      <w:lvlJc w:val="left"/>
      <w:pPr>
        <w:tabs>
          <w:tab w:val="num" w:pos="2880"/>
        </w:tabs>
        <w:ind w:left="2880" w:hanging="360"/>
      </w:pPr>
      <w:rPr>
        <w:rFonts w:ascii="Symbol" w:hAnsi="Symbol"/>
      </w:rPr>
    </w:lvl>
    <w:lvl w:ilvl="4" w:tplc="66A65584">
      <w:start w:val="1"/>
      <w:numFmt w:val="bullet"/>
      <w:lvlText w:val="o"/>
      <w:lvlJc w:val="left"/>
      <w:pPr>
        <w:tabs>
          <w:tab w:val="num" w:pos="3600"/>
        </w:tabs>
        <w:ind w:left="3600" w:hanging="360"/>
      </w:pPr>
      <w:rPr>
        <w:rFonts w:ascii="Courier New" w:hAnsi="Courier New"/>
      </w:rPr>
    </w:lvl>
    <w:lvl w:ilvl="5" w:tplc="321243A4">
      <w:start w:val="1"/>
      <w:numFmt w:val="bullet"/>
      <w:lvlText w:val=""/>
      <w:lvlJc w:val="left"/>
      <w:pPr>
        <w:tabs>
          <w:tab w:val="num" w:pos="4320"/>
        </w:tabs>
        <w:ind w:left="4320" w:hanging="360"/>
      </w:pPr>
      <w:rPr>
        <w:rFonts w:ascii="Wingdings" w:hAnsi="Wingdings"/>
      </w:rPr>
    </w:lvl>
    <w:lvl w:ilvl="6" w:tplc="7D721ACE">
      <w:start w:val="1"/>
      <w:numFmt w:val="bullet"/>
      <w:lvlText w:val=""/>
      <w:lvlJc w:val="left"/>
      <w:pPr>
        <w:tabs>
          <w:tab w:val="num" w:pos="5040"/>
        </w:tabs>
        <w:ind w:left="5040" w:hanging="360"/>
      </w:pPr>
      <w:rPr>
        <w:rFonts w:ascii="Symbol" w:hAnsi="Symbol"/>
      </w:rPr>
    </w:lvl>
    <w:lvl w:ilvl="7" w:tplc="BE0C4EC4">
      <w:start w:val="1"/>
      <w:numFmt w:val="bullet"/>
      <w:lvlText w:val="o"/>
      <w:lvlJc w:val="left"/>
      <w:pPr>
        <w:tabs>
          <w:tab w:val="num" w:pos="5760"/>
        </w:tabs>
        <w:ind w:left="5760" w:hanging="360"/>
      </w:pPr>
      <w:rPr>
        <w:rFonts w:ascii="Courier New" w:hAnsi="Courier New"/>
      </w:rPr>
    </w:lvl>
    <w:lvl w:ilvl="8" w:tplc="108ACABC">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244243CA">
      <w:start w:val="1"/>
      <w:numFmt w:val="bullet"/>
      <w:lvlText w:val=""/>
      <w:lvlJc w:val="left"/>
      <w:pPr>
        <w:ind w:left="720" w:hanging="360"/>
      </w:pPr>
      <w:rPr>
        <w:rFonts w:ascii="Symbol" w:hAnsi="Symbol"/>
      </w:rPr>
    </w:lvl>
    <w:lvl w:ilvl="1" w:tplc="1E7AB9C0">
      <w:start w:val="1"/>
      <w:numFmt w:val="bullet"/>
      <w:lvlText w:val="o"/>
      <w:lvlJc w:val="left"/>
      <w:pPr>
        <w:tabs>
          <w:tab w:val="num" w:pos="1440"/>
        </w:tabs>
        <w:ind w:left="1440" w:hanging="360"/>
      </w:pPr>
      <w:rPr>
        <w:rFonts w:ascii="Courier New" w:hAnsi="Courier New"/>
      </w:rPr>
    </w:lvl>
    <w:lvl w:ilvl="2" w:tplc="957C6162">
      <w:start w:val="1"/>
      <w:numFmt w:val="bullet"/>
      <w:lvlText w:val=""/>
      <w:lvlJc w:val="left"/>
      <w:pPr>
        <w:tabs>
          <w:tab w:val="num" w:pos="2160"/>
        </w:tabs>
        <w:ind w:left="2160" w:hanging="360"/>
      </w:pPr>
      <w:rPr>
        <w:rFonts w:ascii="Wingdings" w:hAnsi="Wingdings"/>
      </w:rPr>
    </w:lvl>
    <w:lvl w:ilvl="3" w:tplc="4D46DC0C">
      <w:start w:val="1"/>
      <w:numFmt w:val="bullet"/>
      <w:lvlText w:val=""/>
      <w:lvlJc w:val="left"/>
      <w:pPr>
        <w:tabs>
          <w:tab w:val="num" w:pos="2880"/>
        </w:tabs>
        <w:ind w:left="2880" w:hanging="360"/>
      </w:pPr>
      <w:rPr>
        <w:rFonts w:ascii="Symbol" w:hAnsi="Symbol"/>
      </w:rPr>
    </w:lvl>
    <w:lvl w:ilvl="4" w:tplc="5F4415AA">
      <w:start w:val="1"/>
      <w:numFmt w:val="bullet"/>
      <w:lvlText w:val="o"/>
      <w:lvlJc w:val="left"/>
      <w:pPr>
        <w:tabs>
          <w:tab w:val="num" w:pos="3600"/>
        </w:tabs>
        <w:ind w:left="3600" w:hanging="360"/>
      </w:pPr>
      <w:rPr>
        <w:rFonts w:ascii="Courier New" w:hAnsi="Courier New"/>
      </w:rPr>
    </w:lvl>
    <w:lvl w:ilvl="5" w:tplc="7F4C22C6">
      <w:start w:val="1"/>
      <w:numFmt w:val="bullet"/>
      <w:lvlText w:val=""/>
      <w:lvlJc w:val="left"/>
      <w:pPr>
        <w:tabs>
          <w:tab w:val="num" w:pos="4320"/>
        </w:tabs>
        <w:ind w:left="4320" w:hanging="360"/>
      </w:pPr>
      <w:rPr>
        <w:rFonts w:ascii="Wingdings" w:hAnsi="Wingdings"/>
      </w:rPr>
    </w:lvl>
    <w:lvl w:ilvl="6" w:tplc="9262641E">
      <w:start w:val="1"/>
      <w:numFmt w:val="bullet"/>
      <w:lvlText w:val=""/>
      <w:lvlJc w:val="left"/>
      <w:pPr>
        <w:tabs>
          <w:tab w:val="num" w:pos="5040"/>
        </w:tabs>
        <w:ind w:left="5040" w:hanging="360"/>
      </w:pPr>
      <w:rPr>
        <w:rFonts w:ascii="Symbol" w:hAnsi="Symbol"/>
      </w:rPr>
    </w:lvl>
    <w:lvl w:ilvl="7" w:tplc="2AF8DEFC">
      <w:start w:val="1"/>
      <w:numFmt w:val="bullet"/>
      <w:lvlText w:val="o"/>
      <w:lvlJc w:val="left"/>
      <w:pPr>
        <w:tabs>
          <w:tab w:val="num" w:pos="5760"/>
        </w:tabs>
        <w:ind w:left="5760" w:hanging="360"/>
      </w:pPr>
      <w:rPr>
        <w:rFonts w:ascii="Courier New" w:hAnsi="Courier New"/>
      </w:rPr>
    </w:lvl>
    <w:lvl w:ilvl="8" w:tplc="FEFA52B8">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6CF2DB26">
      <w:start w:val="1"/>
      <w:numFmt w:val="bullet"/>
      <w:lvlText w:val=""/>
      <w:lvlJc w:val="left"/>
      <w:pPr>
        <w:tabs>
          <w:tab w:val="num" w:pos="720"/>
        </w:tabs>
        <w:ind w:left="720" w:hanging="360"/>
      </w:pPr>
      <w:rPr>
        <w:rFonts w:ascii="Symbol" w:hAnsi="Symbol"/>
      </w:rPr>
    </w:lvl>
    <w:lvl w:ilvl="1" w:tplc="F2D2E884">
      <w:start w:val="1"/>
      <w:numFmt w:val="bullet"/>
      <w:lvlText w:val=""/>
      <w:lvlJc w:val="left"/>
      <w:pPr>
        <w:ind w:left="1440" w:hanging="360"/>
      </w:pPr>
      <w:rPr>
        <w:rFonts w:ascii="Symbol" w:hAnsi="Symbol"/>
      </w:rPr>
    </w:lvl>
    <w:lvl w:ilvl="2" w:tplc="D00E3B4E">
      <w:start w:val="1"/>
      <w:numFmt w:val="bullet"/>
      <w:lvlText w:val=""/>
      <w:lvlJc w:val="left"/>
      <w:pPr>
        <w:tabs>
          <w:tab w:val="num" w:pos="2160"/>
        </w:tabs>
        <w:ind w:left="2160" w:hanging="360"/>
      </w:pPr>
      <w:rPr>
        <w:rFonts w:ascii="Wingdings" w:hAnsi="Wingdings"/>
      </w:rPr>
    </w:lvl>
    <w:lvl w:ilvl="3" w:tplc="805E1414">
      <w:start w:val="1"/>
      <w:numFmt w:val="bullet"/>
      <w:lvlText w:val=""/>
      <w:lvlJc w:val="left"/>
      <w:pPr>
        <w:tabs>
          <w:tab w:val="num" w:pos="2880"/>
        </w:tabs>
        <w:ind w:left="2880" w:hanging="360"/>
      </w:pPr>
      <w:rPr>
        <w:rFonts w:ascii="Symbol" w:hAnsi="Symbol"/>
      </w:rPr>
    </w:lvl>
    <w:lvl w:ilvl="4" w:tplc="B5086138">
      <w:start w:val="1"/>
      <w:numFmt w:val="bullet"/>
      <w:lvlText w:val="o"/>
      <w:lvlJc w:val="left"/>
      <w:pPr>
        <w:tabs>
          <w:tab w:val="num" w:pos="3600"/>
        </w:tabs>
        <w:ind w:left="3600" w:hanging="360"/>
      </w:pPr>
      <w:rPr>
        <w:rFonts w:ascii="Courier New" w:hAnsi="Courier New"/>
      </w:rPr>
    </w:lvl>
    <w:lvl w:ilvl="5" w:tplc="1652AB1C">
      <w:start w:val="1"/>
      <w:numFmt w:val="bullet"/>
      <w:lvlText w:val=""/>
      <w:lvlJc w:val="left"/>
      <w:pPr>
        <w:tabs>
          <w:tab w:val="num" w:pos="4320"/>
        </w:tabs>
        <w:ind w:left="4320" w:hanging="360"/>
      </w:pPr>
      <w:rPr>
        <w:rFonts w:ascii="Wingdings" w:hAnsi="Wingdings"/>
      </w:rPr>
    </w:lvl>
    <w:lvl w:ilvl="6" w:tplc="F3746E92">
      <w:start w:val="1"/>
      <w:numFmt w:val="bullet"/>
      <w:lvlText w:val=""/>
      <w:lvlJc w:val="left"/>
      <w:pPr>
        <w:tabs>
          <w:tab w:val="num" w:pos="5040"/>
        </w:tabs>
        <w:ind w:left="5040" w:hanging="360"/>
      </w:pPr>
      <w:rPr>
        <w:rFonts w:ascii="Symbol" w:hAnsi="Symbol"/>
      </w:rPr>
    </w:lvl>
    <w:lvl w:ilvl="7" w:tplc="52AE34F8">
      <w:start w:val="1"/>
      <w:numFmt w:val="bullet"/>
      <w:lvlText w:val="o"/>
      <w:lvlJc w:val="left"/>
      <w:pPr>
        <w:tabs>
          <w:tab w:val="num" w:pos="5760"/>
        </w:tabs>
        <w:ind w:left="5760" w:hanging="360"/>
      </w:pPr>
      <w:rPr>
        <w:rFonts w:ascii="Courier New" w:hAnsi="Courier New"/>
      </w:rPr>
    </w:lvl>
    <w:lvl w:ilvl="8" w:tplc="7F5ED46C">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74D6D988">
      <w:start w:val="1"/>
      <w:numFmt w:val="bullet"/>
      <w:lvlText w:val=""/>
      <w:lvlJc w:val="left"/>
      <w:pPr>
        <w:ind w:left="720" w:hanging="360"/>
      </w:pPr>
      <w:rPr>
        <w:rFonts w:ascii="Symbol" w:hAnsi="Symbol"/>
      </w:rPr>
    </w:lvl>
    <w:lvl w:ilvl="1" w:tplc="DCD2160E">
      <w:start w:val="1"/>
      <w:numFmt w:val="bullet"/>
      <w:lvlText w:val="o"/>
      <w:lvlJc w:val="left"/>
      <w:pPr>
        <w:tabs>
          <w:tab w:val="num" w:pos="1440"/>
        </w:tabs>
        <w:ind w:left="1440" w:hanging="360"/>
      </w:pPr>
      <w:rPr>
        <w:rFonts w:ascii="Courier New" w:hAnsi="Courier New"/>
      </w:rPr>
    </w:lvl>
    <w:lvl w:ilvl="2" w:tplc="9D926EC6">
      <w:start w:val="1"/>
      <w:numFmt w:val="bullet"/>
      <w:lvlText w:val=""/>
      <w:lvlJc w:val="left"/>
      <w:pPr>
        <w:tabs>
          <w:tab w:val="num" w:pos="2160"/>
        </w:tabs>
        <w:ind w:left="2160" w:hanging="360"/>
      </w:pPr>
      <w:rPr>
        <w:rFonts w:ascii="Wingdings" w:hAnsi="Wingdings"/>
      </w:rPr>
    </w:lvl>
    <w:lvl w:ilvl="3" w:tplc="04628784">
      <w:start w:val="1"/>
      <w:numFmt w:val="bullet"/>
      <w:lvlText w:val=""/>
      <w:lvlJc w:val="left"/>
      <w:pPr>
        <w:tabs>
          <w:tab w:val="num" w:pos="2880"/>
        </w:tabs>
        <w:ind w:left="2880" w:hanging="360"/>
      </w:pPr>
      <w:rPr>
        <w:rFonts w:ascii="Symbol" w:hAnsi="Symbol"/>
      </w:rPr>
    </w:lvl>
    <w:lvl w:ilvl="4" w:tplc="7124EDF8">
      <w:start w:val="1"/>
      <w:numFmt w:val="bullet"/>
      <w:lvlText w:val="o"/>
      <w:lvlJc w:val="left"/>
      <w:pPr>
        <w:tabs>
          <w:tab w:val="num" w:pos="3600"/>
        </w:tabs>
        <w:ind w:left="3600" w:hanging="360"/>
      </w:pPr>
      <w:rPr>
        <w:rFonts w:ascii="Courier New" w:hAnsi="Courier New"/>
      </w:rPr>
    </w:lvl>
    <w:lvl w:ilvl="5" w:tplc="FB6290D4">
      <w:start w:val="1"/>
      <w:numFmt w:val="bullet"/>
      <w:lvlText w:val=""/>
      <w:lvlJc w:val="left"/>
      <w:pPr>
        <w:tabs>
          <w:tab w:val="num" w:pos="4320"/>
        </w:tabs>
        <w:ind w:left="4320" w:hanging="360"/>
      </w:pPr>
      <w:rPr>
        <w:rFonts w:ascii="Wingdings" w:hAnsi="Wingdings"/>
      </w:rPr>
    </w:lvl>
    <w:lvl w:ilvl="6" w:tplc="818E9622">
      <w:start w:val="1"/>
      <w:numFmt w:val="bullet"/>
      <w:lvlText w:val=""/>
      <w:lvlJc w:val="left"/>
      <w:pPr>
        <w:tabs>
          <w:tab w:val="num" w:pos="5040"/>
        </w:tabs>
        <w:ind w:left="5040" w:hanging="360"/>
      </w:pPr>
      <w:rPr>
        <w:rFonts w:ascii="Symbol" w:hAnsi="Symbol"/>
      </w:rPr>
    </w:lvl>
    <w:lvl w:ilvl="7" w:tplc="1C403A20">
      <w:start w:val="1"/>
      <w:numFmt w:val="bullet"/>
      <w:lvlText w:val="o"/>
      <w:lvlJc w:val="left"/>
      <w:pPr>
        <w:tabs>
          <w:tab w:val="num" w:pos="5760"/>
        </w:tabs>
        <w:ind w:left="5760" w:hanging="360"/>
      </w:pPr>
      <w:rPr>
        <w:rFonts w:ascii="Courier New" w:hAnsi="Courier New"/>
      </w:rPr>
    </w:lvl>
    <w:lvl w:ilvl="8" w:tplc="674EBB56">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2D628AE0">
      <w:start w:val="1"/>
      <w:numFmt w:val="bullet"/>
      <w:lvlText w:val=""/>
      <w:lvlJc w:val="left"/>
      <w:pPr>
        <w:ind w:left="720" w:hanging="360"/>
      </w:pPr>
      <w:rPr>
        <w:rFonts w:ascii="Symbol" w:hAnsi="Symbol"/>
      </w:rPr>
    </w:lvl>
    <w:lvl w:ilvl="1" w:tplc="342CCD2C">
      <w:start w:val="1"/>
      <w:numFmt w:val="bullet"/>
      <w:lvlText w:val="o"/>
      <w:lvlJc w:val="left"/>
      <w:pPr>
        <w:tabs>
          <w:tab w:val="num" w:pos="1440"/>
        </w:tabs>
        <w:ind w:left="1440" w:hanging="360"/>
      </w:pPr>
      <w:rPr>
        <w:rFonts w:ascii="Courier New" w:hAnsi="Courier New"/>
      </w:rPr>
    </w:lvl>
    <w:lvl w:ilvl="2" w:tplc="CE46E35A">
      <w:start w:val="1"/>
      <w:numFmt w:val="bullet"/>
      <w:lvlText w:val=""/>
      <w:lvlJc w:val="left"/>
      <w:pPr>
        <w:tabs>
          <w:tab w:val="num" w:pos="2160"/>
        </w:tabs>
        <w:ind w:left="2160" w:hanging="360"/>
      </w:pPr>
      <w:rPr>
        <w:rFonts w:ascii="Wingdings" w:hAnsi="Wingdings"/>
      </w:rPr>
    </w:lvl>
    <w:lvl w:ilvl="3" w:tplc="ADB0CF22">
      <w:start w:val="1"/>
      <w:numFmt w:val="bullet"/>
      <w:lvlText w:val=""/>
      <w:lvlJc w:val="left"/>
      <w:pPr>
        <w:tabs>
          <w:tab w:val="num" w:pos="2880"/>
        </w:tabs>
        <w:ind w:left="2880" w:hanging="360"/>
      </w:pPr>
      <w:rPr>
        <w:rFonts w:ascii="Symbol" w:hAnsi="Symbol"/>
      </w:rPr>
    </w:lvl>
    <w:lvl w:ilvl="4" w:tplc="03C05AEA">
      <w:start w:val="1"/>
      <w:numFmt w:val="bullet"/>
      <w:lvlText w:val="o"/>
      <w:lvlJc w:val="left"/>
      <w:pPr>
        <w:tabs>
          <w:tab w:val="num" w:pos="3600"/>
        </w:tabs>
        <w:ind w:left="3600" w:hanging="360"/>
      </w:pPr>
      <w:rPr>
        <w:rFonts w:ascii="Courier New" w:hAnsi="Courier New"/>
      </w:rPr>
    </w:lvl>
    <w:lvl w:ilvl="5" w:tplc="1CEC0ABE">
      <w:start w:val="1"/>
      <w:numFmt w:val="bullet"/>
      <w:lvlText w:val=""/>
      <w:lvlJc w:val="left"/>
      <w:pPr>
        <w:tabs>
          <w:tab w:val="num" w:pos="4320"/>
        </w:tabs>
        <w:ind w:left="4320" w:hanging="360"/>
      </w:pPr>
      <w:rPr>
        <w:rFonts w:ascii="Wingdings" w:hAnsi="Wingdings"/>
      </w:rPr>
    </w:lvl>
    <w:lvl w:ilvl="6" w:tplc="721E776A">
      <w:start w:val="1"/>
      <w:numFmt w:val="bullet"/>
      <w:lvlText w:val=""/>
      <w:lvlJc w:val="left"/>
      <w:pPr>
        <w:tabs>
          <w:tab w:val="num" w:pos="5040"/>
        </w:tabs>
        <w:ind w:left="5040" w:hanging="360"/>
      </w:pPr>
      <w:rPr>
        <w:rFonts w:ascii="Symbol" w:hAnsi="Symbol"/>
      </w:rPr>
    </w:lvl>
    <w:lvl w:ilvl="7" w:tplc="9FFE3D96">
      <w:start w:val="1"/>
      <w:numFmt w:val="bullet"/>
      <w:lvlText w:val="o"/>
      <w:lvlJc w:val="left"/>
      <w:pPr>
        <w:tabs>
          <w:tab w:val="num" w:pos="5760"/>
        </w:tabs>
        <w:ind w:left="5760" w:hanging="360"/>
      </w:pPr>
      <w:rPr>
        <w:rFonts w:ascii="Courier New" w:hAnsi="Courier New"/>
      </w:rPr>
    </w:lvl>
    <w:lvl w:ilvl="8" w:tplc="F6E6920C">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E3F274EA">
      <w:start w:val="1"/>
      <w:numFmt w:val="bullet"/>
      <w:lvlText w:val=""/>
      <w:lvlJc w:val="left"/>
      <w:pPr>
        <w:ind w:left="720" w:hanging="360"/>
      </w:pPr>
      <w:rPr>
        <w:rFonts w:ascii="Symbol" w:hAnsi="Symbol"/>
      </w:rPr>
    </w:lvl>
    <w:lvl w:ilvl="1" w:tplc="96B65FB8">
      <w:start w:val="1"/>
      <w:numFmt w:val="bullet"/>
      <w:lvlText w:val="o"/>
      <w:lvlJc w:val="left"/>
      <w:pPr>
        <w:tabs>
          <w:tab w:val="num" w:pos="1440"/>
        </w:tabs>
        <w:ind w:left="1440" w:hanging="360"/>
      </w:pPr>
      <w:rPr>
        <w:rFonts w:ascii="Courier New" w:hAnsi="Courier New"/>
      </w:rPr>
    </w:lvl>
    <w:lvl w:ilvl="2" w:tplc="9C781AB4">
      <w:start w:val="1"/>
      <w:numFmt w:val="bullet"/>
      <w:lvlText w:val=""/>
      <w:lvlJc w:val="left"/>
      <w:pPr>
        <w:tabs>
          <w:tab w:val="num" w:pos="2160"/>
        </w:tabs>
        <w:ind w:left="2160" w:hanging="360"/>
      </w:pPr>
      <w:rPr>
        <w:rFonts w:ascii="Wingdings" w:hAnsi="Wingdings"/>
      </w:rPr>
    </w:lvl>
    <w:lvl w:ilvl="3" w:tplc="D3DE72DA">
      <w:start w:val="1"/>
      <w:numFmt w:val="bullet"/>
      <w:lvlText w:val=""/>
      <w:lvlJc w:val="left"/>
      <w:pPr>
        <w:tabs>
          <w:tab w:val="num" w:pos="2880"/>
        </w:tabs>
        <w:ind w:left="2880" w:hanging="360"/>
      </w:pPr>
      <w:rPr>
        <w:rFonts w:ascii="Symbol" w:hAnsi="Symbol"/>
      </w:rPr>
    </w:lvl>
    <w:lvl w:ilvl="4" w:tplc="77125904">
      <w:start w:val="1"/>
      <w:numFmt w:val="bullet"/>
      <w:lvlText w:val="o"/>
      <w:lvlJc w:val="left"/>
      <w:pPr>
        <w:tabs>
          <w:tab w:val="num" w:pos="3600"/>
        </w:tabs>
        <w:ind w:left="3600" w:hanging="360"/>
      </w:pPr>
      <w:rPr>
        <w:rFonts w:ascii="Courier New" w:hAnsi="Courier New"/>
      </w:rPr>
    </w:lvl>
    <w:lvl w:ilvl="5" w:tplc="440A7F2E">
      <w:start w:val="1"/>
      <w:numFmt w:val="bullet"/>
      <w:lvlText w:val=""/>
      <w:lvlJc w:val="left"/>
      <w:pPr>
        <w:tabs>
          <w:tab w:val="num" w:pos="4320"/>
        </w:tabs>
        <w:ind w:left="4320" w:hanging="360"/>
      </w:pPr>
      <w:rPr>
        <w:rFonts w:ascii="Wingdings" w:hAnsi="Wingdings"/>
      </w:rPr>
    </w:lvl>
    <w:lvl w:ilvl="6" w:tplc="807E01CC">
      <w:start w:val="1"/>
      <w:numFmt w:val="bullet"/>
      <w:lvlText w:val=""/>
      <w:lvlJc w:val="left"/>
      <w:pPr>
        <w:tabs>
          <w:tab w:val="num" w:pos="5040"/>
        </w:tabs>
        <w:ind w:left="5040" w:hanging="360"/>
      </w:pPr>
      <w:rPr>
        <w:rFonts w:ascii="Symbol" w:hAnsi="Symbol"/>
      </w:rPr>
    </w:lvl>
    <w:lvl w:ilvl="7" w:tplc="2DA8CF90">
      <w:start w:val="1"/>
      <w:numFmt w:val="bullet"/>
      <w:lvlText w:val="o"/>
      <w:lvlJc w:val="left"/>
      <w:pPr>
        <w:tabs>
          <w:tab w:val="num" w:pos="5760"/>
        </w:tabs>
        <w:ind w:left="5760" w:hanging="360"/>
      </w:pPr>
      <w:rPr>
        <w:rFonts w:ascii="Courier New" w:hAnsi="Courier New"/>
      </w:rPr>
    </w:lvl>
    <w:lvl w:ilvl="8" w:tplc="66E03DCE">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90D6CC64">
      <w:start w:val="1"/>
      <w:numFmt w:val="bullet"/>
      <w:lvlText w:val=""/>
      <w:lvlJc w:val="left"/>
      <w:pPr>
        <w:ind w:left="720" w:hanging="360"/>
      </w:pPr>
      <w:rPr>
        <w:rFonts w:ascii="Symbol" w:hAnsi="Symbol"/>
      </w:rPr>
    </w:lvl>
    <w:lvl w:ilvl="1" w:tplc="B06A7AD8">
      <w:start w:val="1"/>
      <w:numFmt w:val="bullet"/>
      <w:lvlText w:val="o"/>
      <w:lvlJc w:val="left"/>
      <w:pPr>
        <w:tabs>
          <w:tab w:val="num" w:pos="1440"/>
        </w:tabs>
        <w:ind w:left="1440" w:hanging="360"/>
      </w:pPr>
      <w:rPr>
        <w:rFonts w:ascii="Courier New" w:hAnsi="Courier New"/>
      </w:rPr>
    </w:lvl>
    <w:lvl w:ilvl="2" w:tplc="288845E6">
      <w:start w:val="1"/>
      <w:numFmt w:val="bullet"/>
      <w:lvlText w:val=""/>
      <w:lvlJc w:val="left"/>
      <w:pPr>
        <w:tabs>
          <w:tab w:val="num" w:pos="2160"/>
        </w:tabs>
        <w:ind w:left="2160" w:hanging="360"/>
      </w:pPr>
      <w:rPr>
        <w:rFonts w:ascii="Wingdings" w:hAnsi="Wingdings"/>
      </w:rPr>
    </w:lvl>
    <w:lvl w:ilvl="3" w:tplc="18781D98">
      <w:start w:val="1"/>
      <w:numFmt w:val="bullet"/>
      <w:lvlText w:val=""/>
      <w:lvlJc w:val="left"/>
      <w:pPr>
        <w:tabs>
          <w:tab w:val="num" w:pos="2880"/>
        </w:tabs>
        <w:ind w:left="2880" w:hanging="360"/>
      </w:pPr>
      <w:rPr>
        <w:rFonts w:ascii="Symbol" w:hAnsi="Symbol"/>
      </w:rPr>
    </w:lvl>
    <w:lvl w:ilvl="4" w:tplc="92123A7E">
      <w:start w:val="1"/>
      <w:numFmt w:val="bullet"/>
      <w:lvlText w:val="o"/>
      <w:lvlJc w:val="left"/>
      <w:pPr>
        <w:tabs>
          <w:tab w:val="num" w:pos="3600"/>
        </w:tabs>
        <w:ind w:left="3600" w:hanging="360"/>
      </w:pPr>
      <w:rPr>
        <w:rFonts w:ascii="Courier New" w:hAnsi="Courier New"/>
      </w:rPr>
    </w:lvl>
    <w:lvl w:ilvl="5" w:tplc="57DE4D50">
      <w:start w:val="1"/>
      <w:numFmt w:val="bullet"/>
      <w:lvlText w:val=""/>
      <w:lvlJc w:val="left"/>
      <w:pPr>
        <w:tabs>
          <w:tab w:val="num" w:pos="4320"/>
        </w:tabs>
        <w:ind w:left="4320" w:hanging="360"/>
      </w:pPr>
      <w:rPr>
        <w:rFonts w:ascii="Wingdings" w:hAnsi="Wingdings"/>
      </w:rPr>
    </w:lvl>
    <w:lvl w:ilvl="6" w:tplc="60367D5E">
      <w:start w:val="1"/>
      <w:numFmt w:val="bullet"/>
      <w:lvlText w:val=""/>
      <w:lvlJc w:val="left"/>
      <w:pPr>
        <w:tabs>
          <w:tab w:val="num" w:pos="5040"/>
        </w:tabs>
        <w:ind w:left="5040" w:hanging="360"/>
      </w:pPr>
      <w:rPr>
        <w:rFonts w:ascii="Symbol" w:hAnsi="Symbol"/>
      </w:rPr>
    </w:lvl>
    <w:lvl w:ilvl="7" w:tplc="1466EF46">
      <w:start w:val="1"/>
      <w:numFmt w:val="bullet"/>
      <w:lvlText w:val="o"/>
      <w:lvlJc w:val="left"/>
      <w:pPr>
        <w:tabs>
          <w:tab w:val="num" w:pos="5760"/>
        </w:tabs>
        <w:ind w:left="5760" w:hanging="360"/>
      </w:pPr>
      <w:rPr>
        <w:rFonts w:ascii="Courier New" w:hAnsi="Courier New"/>
      </w:rPr>
    </w:lvl>
    <w:lvl w:ilvl="8" w:tplc="F78EBEEA">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28329408">
      <w:start w:val="1"/>
      <w:numFmt w:val="bullet"/>
      <w:lvlText w:val=""/>
      <w:lvlJc w:val="left"/>
      <w:pPr>
        <w:ind w:left="720" w:hanging="360"/>
      </w:pPr>
      <w:rPr>
        <w:rFonts w:ascii="Symbol" w:hAnsi="Symbol"/>
      </w:rPr>
    </w:lvl>
    <w:lvl w:ilvl="1" w:tplc="87821BE2">
      <w:start w:val="1"/>
      <w:numFmt w:val="bullet"/>
      <w:lvlText w:val="o"/>
      <w:lvlJc w:val="left"/>
      <w:pPr>
        <w:tabs>
          <w:tab w:val="num" w:pos="1440"/>
        </w:tabs>
        <w:ind w:left="1440" w:hanging="360"/>
      </w:pPr>
      <w:rPr>
        <w:rFonts w:ascii="Courier New" w:hAnsi="Courier New"/>
      </w:rPr>
    </w:lvl>
    <w:lvl w:ilvl="2" w:tplc="15B8BC9E">
      <w:start w:val="1"/>
      <w:numFmt w:val="bullet"/>
      <w:lvlText w:val=""/>
      <w:lvlJc w:val="left"/>
      <w:pPr>
        <w:tabs>
          <w:tab w:val="num" w:pos="2160"/>
        </w:tabs>
        <w:ind w:left="2160" w:hanging="360"/>
      </w:pPr>
      <w:rPr>
        <w:rFonts w:ascii="Wingdings" w:hAnsi="Wingdings"/>
      </w:rPr>
    </w:lvl>
    <w:lvl w:ilvl="3" w:tplc="967A3ADC">
      <w:start w:val="1"/>
      <w:numFmt w:val="bullet"/>
      <w:lvlText w:val=""/>
      <w:lvlJc w:val="left"/>
      <w:pPr>
        <w:tabs>
          <w:tab w:val="num" w:pos="2880"/>
        </w:tabs>
        <w:ind w:left="2880" w:hanging="360"/>
      </w:pPr>
      <w:rPr>
        <w:rFonts w:ascii="Symbol" w:hAnsi="Symbol"/>
      </w:rPr>
    </w:lvl>
    <w:lvl w:ilvl="4" w:tplc="6588B12E">
      <w:start w:val="1"/>
      <w:numFmt w:val="bullet"/>
      <w:lvlText w:val="o"/>
      <w:lvlJc w:val="left"/>
      <w:pPr>
        <w:tabs>
          <w:tab w:val="num" w:pos="3600"/>
        </w:tabs>
        <w:ind w:left="3600" w:hanging="360"/>
      </w:pPr>
      <w:rPr>
        <w:rFonts w:ascii="Courier New" w:hAnsi="Courier New"/>
      </w:rPr>
    </w:lvl>
    <w:lvl w:ilvl="5" w:tplc="BE7899C0">
      <w:start w:val="1"/>
      <w:numFmt w:val="bullet"/>
      <w:lvlText w:val=""/>
      <w:lvlJc w:val="left"/>
      <w:pPr>
        <w:tabs>
          <w:tab w:val="num" w:pos="4320"/>
        </w:tabs>
        <w:ind w:left="4320" w:hanging="360"/>
      </w:pPr>
      <w:rPr>
        <w:rFonts w:ascii="Wingdings" w:hAnsi="Wingdings"/>
      </w:rPr>
    </w:lvl>
    <w:lvl w:ilvl="6" w:tplc="CD9A3858">
      <w:start w:val="1"/>
      <w:numFmt w:val="bullet"/>
      <w:lvlText w:val=""/>
      <w:lvlJc w:val="left"/>
      <w:pPr>
        <w:tabs>
          <w:tab w:val="num" w:pos="5040"/>
        </w:tabs>
        <w:ind w:left="5040" w:hanging="360"/>
      </w:pPr>
      <w:rPr>
        <w:rFonts w:ascii="Symbol" w:hAnsi="Symbol"/>
      </w:rPr>
    </w:lvl>
    <w:lvl w:ilvl="7" w:tplc="E528E36E">
      <w:start w:val="1"/>
      <w:numFmt w:val="bullet"/>
      <w:lvlText w:val="o"/>
      <w:lvlJc w:val="left"/>
      <w:pPr>
        <w:tabs>
          <w:tab w:val="num" w:pos="5760"/>
        </w:tabs>
        <w:ind w:left="5760" w:hanging="360"/>
      </w:pPr>
      <w:rPr>
        <w:rFonts w:ascii="Courier New" w:hAnsi="Courier New"/>
      </w:rPr>
    </w:lvl>
    <w:lvl w:ilvl="8" w:tplc="89367096">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D81657D8">
      <w:start w:val="1"/>
      <w:numFmt w:val="bullet"/>
      <w:lvlText w:val=""/>
      <w:lvlJc w:val="left"/>
      <w:pPr>
        <w:ind w:left="720" w:hanging="360"/>
      </w:pPr>
      <w:rPr>
        <w:rFonts w:ascii="Symbol" w:hAnsi="Symbol"/>
      </w:rPr>
    </w:lvl>
    <w:lvl w:ilvl="1" w:tplc="4FDE7612">
      <w:start w:val="1"/>
      <w:numFmt w:val="bullet"/>
      <w:lvlText w:val="o"/>
      <w:lvlJc w:val="left"/>
      <w:pPr>
        <w:tabs>
          <w:tab w:val="num" w:pos="1440"/>
        </w:tabs>
        <w:ind w:left="1440" w:hanging="360"/>
      </w:pPr>
      <w:rPr>
        <w:rFonts w:ascii="Courier New" w:hAnsi="Courier New"/>
      </w:rPr>
    </w:lvl>
    <w:lvl w:ilvl="2" w:tplc="2454345C">
      <w:start w:val="1"/>
      <w:numFmt w:val="bullet"/>
      <w:lvlText w:val=""/>
      <w:lvlJc w:val="left"/>
      <w:pPr>
        <w:tabs>
          <w:tab w:val="num" w:pos="2160"/>
        </w:tabs>
        <w:ind w:left="2160" w:hanging="360"/>
      </w:pPr>
      <w:rPr>
        <w:rFonts w:ascii="Wingdings" w:hAnsi="Wingdings"/>
      </w:rPr>
    </w:lvl>
    <w:lvl w:ilvl="3" w:tplc="24346888">
      <w:start w:val="1"/>
      <w:numFmt w:val="bullet"/>
      <w:lvlText w:val=""/>
      <w:lvlJc w:val="left"/>
      <w:pPr>
        <w:tabs>
          <w:tab w:val="num" w:pos="2880"/>
        </w:tabs>
        <w:ind w:left="2880" w:hanging="360"/>
      </w:pPr>
      <w:rPr>
        <w:rFonts w:ascii="Symbol" w:hAnsi="Symbol"/>
      </w:rPr>
    </w:lvl>
    <w:lvl w:ilvl="4" w:tplc="BCF8FE14">
      <w:start w:val="1"/>
      <w:numFmt w:val="bullet"/>
      <w:lvlText w:val="o"/>
      <w:lvlJc w:val="left"/>
      <w:pPr>
        <w:tabs>
          <w:tab w:val="num" w:pos="3600"/>
        </w:tabs>
        <w:ind w:left="3600" w:hanging="360"/>
      </w:pPr>
      <w:rPr>
        <w:rFonts w:ascii="Courier New" w:hAnsi="Courier New"/>
      </w:rPr>
    </w:lvl>
    <w:lvl w:ilvl="5" w:tplc="E9BEBB88">
      <w:start w:val="1"/>
      <w:numFmt w:val="bullet"/>
      <w:lvlText w:val=""/>
      <w:lvlJc w:val="left"/>
      <w:pPr>
        <w:tabs>
          <w:tab w:val="num" w:pos="4320"/>
        </w:tabs>
        <w:ind w:left="4320" w:hanging="360"/>
      </w:pPr>
      <w:rPr>
        <w:rFonts w:ascii="Wingdings" w:hAnsi="Wingdings"/>
      </w:rPr>
    </w:lvl>
    <w:lvl w:ilvl="6" w:tplc="CD783064">
      <w:start w:val="1"/>
      <w:numFmt w:val="bullet"/>
      <w:lvlText w:val=""/>
      <w:lvlJc w:val="left"/>
      <w:pPr>
        <w:tabs>
          <w:tab w:val="num" w:pos="5040"/>
        </w:tabs>
        <w:ind w:left="5040" w:hanging="360"/>
      </w:pPr>
      <w:rPr>
        <w:rFonts w:ascii="Symbol" w:hAnsi="Symbol"/>
      </w:rPr>
    </w:lvl>
    <w:lvl w:ilvl="7" w:tplc="E6B08382">
      <w:start w:val="1"/>
      <w:numFmt w:val="bullet"/>
      <w:lvlText w:val="o"/>
      <w:lvlJc w:val="left"/>
      <w:pPr>
        <w:tabs>
          <w:tab w:val="num" w:pos="5760"/>
        </w:tabs>
        <w:ind w:left="5760" w:hanging="360"/>
      </w:pPr>
      <w:rPr>
        <w:rFonts w:ascii="Courier New" w:hAnsi="Courier New"/>
      </w:rPr>
    </w:lvl>
    <w:lvl w:ilvl="8" w:tplc="7D94FCFA">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B7584CAA">
      <w:start w:val="1"/>
      <w:numFmt w:val="bullet"/>
      <w:lvlText w:val=""/>
      <w:lvlJc w:val="left"/>
      <w:pPr>
        <w:tabs>
          <w:tab w:val="num" w:pos="720"/>
        </w:tabs>
        <w:ind w:left="720" w:hanging="360"/>
      </w:pPr>
      <w:rPr>
        <w:rFonts w:ascii="Symbol" w:hAnsi="Symbol"/>
      </w:rPr>
    </w:lvl>
    <w:lvl w:ilvl="1" w:tplc="8D14E086">
      <w:start w:val="1"/>
      <w:numFmt w:val="bullet"/>
      <w:lvlText w:val=""/>
      <w:lvlJc w:val="left"/>
      <w:pPr>
        <w:ind w:left="1440" w:hanging="360"/>
      </w:pPr>
      <w:rPr>
        <w:rFonts w:ascii="Symbol" w:hAnsi="Symbol"/>
      </w:rPr>
    </w:lvl>
    <w:lvl w:ilvl="2" w:tplc="35B4A994">
      <w:start w:val="1"/>
      <w:numFmt w:val="bullet"/>
      <w:lvlText w:val=""/>
      <w:lvlJc w:val="left"/>
      <w:pPr>
        <w:tabs>
          <w:tab w:val="num" w:pos="2160"/>
        </w:tabs>
        <w:ind w:left="2160" w:hanging="360"/>
      </w:pPr>
      <w:rPr>
        <w:rFonts w:ascii="Wingdings" w:hAnsi="Wingdings"/>
      </w:rPr>
    </w:lvl>
    <w:lvl w:ilvl="3" w:tplc="06AAFA9C">
      <w:start w:val="1"/>
      <w:numFmt w:val="bullet"/>
      <w:lvlText w:val=""/>
      <w:lvlJc w:val="left"/>
      <w:pPr>
        <w:tabs>
          <w:tab w:val="num" w:pos="2880"/>
        </w:tabs>
        <w:ind w:left="2880" w:hanging="360"/>
      </w:pPr>
      <w:rPr>
        <w:rFonts w:ascii="Symbol" w:hAnsi="Symbol"/>
      </w:rPr>
    </w:lvl>
    <w:lvl w:ilvl="4" w:tplc="FFC002DE">
      <w:start w:val="1"/>
      <w:numFmt w:val="bullet"/>
      <w:lvlText w:val="o"/>
      <w:lvlJc w:val="left"/>
      <w:pPr>
        <w:tabs>
          <w:tab w:val="num" w:pos="3600"/>
        </w:tabs>
        <w:ind w:left="3600" w:hanging="360"/>
      </w:pPr>
      <w:rPr>
        <w:rFonts w:ascii="Courier New" w:hAnsi="Courier New"/>
      </w:rPr>
    </w:lvl>
    <w:lvl w:ilvl="5" w:tplc="7F0EABB0">
      <w:start w:val="1"/>
      <w:numFmt w:val="bullet"/>
      <w:lvlText w:val=""/>
      <w:lvlJc w:val="left"/>
      <w:pPr>
        <w:tabs>
          <w:tab w:val="num" w:pos="4320"/>
        </w:tabs>
        <w:ind w:left="4320" w:hanging="360"/>
      </w:pPr>
      <w:rPr>
        <w:rFonts w:ascii="Wingdings" w:hAnsi="Wingdings"/>
      </w:rPr>
    </w:lvl>
    <w:lvl w:ilvl="6" w:tplc="F86045FA">
      <w:start w:val="1"/>
      <w:numFmt w:val="bullet"/>
      <w:lvlText w:val=""/>
      <w:lvlJc w:val="left"/>
      <w:pPr>
        <w:tabs>
          <w:tab w:val="num" w:pos="5040"/>
        </w:tabs>
        <w:ind w:left="5040" w:hanging="360"/>
      </w:pPr>
      <w:rPr>
        <w:rFonts w:ascii="Symbol" w:hAnsi="Symbol"/>
      </w:rPr>
    </w:lvl>
    <w:lvl w:ilvl="7" w:tplc="0D1EB2F4">
      <w:start w:val="1"/>
      <w:numFmt w:val="bullet"/>
      <w:lvlText w:val="o"/>
      <w:lvlJc w:val="left"/>
      <w:pPr>
        <w:tabs>
          <w:tab w:val="num" w:pos="5760"/>
        </w:tabs>
        <w:ind w:left="5760" w:hanging="360"/>
      </w:pPr>
      <w:rPr>
        <w:rFonts w:ascii="Courier New" w:hAnsi="Courier New"/>
      </w:rPr>
    </w:lvl>
    <w:lvl w:ilvl="8" w:tplc="DBEC6B1C">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D71CE3D0">
      <w:start w:val="1"/>
      <w:numFmt w:val="bullet"/>
      <w:lvlText w:val=""/>
      <w:lvlJc w:val="left"/>
      <w:pPr>
        <w:ind w:left="720" w:hanging="360"/>
      </w:pPr>
      <w:rPr>
        <w:rFonts w:ascii="Symbol" w:hAnsi="Symbol"/>
      </w:rPr>
    </w:lvl>
    <w:lvl w:ilvl="1" w:tplc="369A0E7E">
      <w:start w:val="1"/>
      <w:numFmt w:val="bullet"/>
      <w:lvlText w:val="o"/>
      <w:lvlJc w:val="left"/>
      <w:pPr>
        <w:tabs>
          <w:tab w:val="num" w:pos="1440"/>
        </w:tabs>
        <w:ind w:left="1440" w:hanging="360"/>
      </w:pPr>
      <w:rPr>
        <w:rFonts w:ascii="Courier New" w:hAnsi="Courier New"/>
      </w:rPr>
    </w:lvl>
    <w:lvl w:ilvl="2" w:tplc="4B12678C">
      <w:start w:val="1"/>
      <w:numFmt w:val="bullet"/>
      <w:lvlText w:val=""/>
      <w:lvlJc w:val="left"/>
      <w:pPr>
        <w:tabs>
          <w:tab w:val="num" w:pos="2160"/>
        </w:tabs>
        <w:ind w:left="2160" w:hanging="360"/>
      </w:pPr>
      <w:rPr>
        <w:rFonts w:ascii="Wingdings" w:hAnsi="Wingdings"/>
      </w:rPr>
    </w:lvl>
    <w:lvl w:ilvl="3" w:tplc="FC4A29DA">
      <w:start w:val="1"/>
      <w:numFmt w:val="bullet"/>
      <w:lvlText w:val=""/>
      <w:lvlJc w:val="left"/>
      <w:pPr>
        <w:tabs>
          <w:tab w:val="num" w:pos="2880"/>
        </w:tabs>
        <w:ind w:left="2880" w:hanging="360"/>
      </w:pPr>
      <w:rPr>
        <w:rFonts w:ascii="Symbol" w:hAnsi="Symbol"/>
      </w:rPr>
    </w:lvl>
    <w:lvl w:ilvl="4" w:tplc="1E3EA862">
      <w:start w:val="1"/>
      <w:numFmt w:val="bullet"/>
      <w:lvlText w:val="o"/>
      <w:lvlJc w:val="left"/>
      <w:pPr>
        <w:tabs>
          <w:tab w:val="num" w:pos="3600"/>
        </w:tabs>
        <w:ind w:left="3600" w:hanging="360"/>
      </w:pPr>
      <w:rPr>
        <w:rFonts w:ascii="Courier New" w:hAnsi="Courier New"/>
      </w:rPr>
    </w:lvl>
    <w:lvl w:ilvl="5" w:tplc="426A6944">
      <w:start w:val="1"/>
      <w:numFmt w:val="bullet"/>
      <w:lvlText w:val=""/>
      <w:lvlJc w:val="left"/>
      <w:pPr>
        <w:tabs>
          <w:tab w:val="num" w:pos="4320"/>
        </w:tabs>
        <w:ind w:left="4320" w:hanging="360"/>
      </w:pPr>
      <w:rPr>
        <w:rFonts w:ascii="Wingdings" w:hAnsi="Wingdings"/>
      </w:rPr>
    </w:lvl>
    <w:lvl w:ilvl="6" w:tplc="D4648BF4">
      <w:start w:val="1"/>
      <w:numFmt w:val="bullet"/>
      <w:lvlText w:val=""/>
      <w:lvlJc w:val="left"/>
      <w:pPr>
        <w:tabs>
          <w:tab w:val="num" w:pos="5040"/>
        </w:tabs>
        <w:ind w:left="5040" w:hanging="360"/>
      </w:pPr>
      <w:rPr>
        <w:rFonts w:ascii="Symbol" w:hAnsi="Symbol"/>
      </w:rPr>
    </w:lvl>
    <w:lvl w:ilvl="7" w:tplc="B63CB0C0">
      <w:start w:val="1"/>
      <w:numFmt w:val="bullet"/>
      <w:lvlText w:val="o"/>
      <w:lvlJc w:val="left"/>
      <w:pPr>
        <w:tabs>
          <w:tab w:val="num" w:pos="5760"/>
        </w:tabs>
        <w:ind w:left="5760" w:hanging="360"/>
      </w:pPr>
      <w:rPr>
        <w:rFonts w:ascii="Courier New" w:hAnsi="Courier New"/>
      </w:rPr>
    </w:lvl>
    <w:lvl w:ilvl="8" w:tplc="68528B4C">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C590C0C6">
      <w:start w:val="1"/>
      <w:numFmt w:val="bullet"/>
      <w:lvlText w:val=""/>
      <w:lvlJc w:val="left"/>
      <w:pPr>
        <w:ind w:left="720" w:hanging="360"/>
      </w:pPr>
      <w:rPr>
        <w:rFonts w:ascii="Symbol" w:hAnsi="Symbol"/>
      </w:rPr>
    </w:lvl>
    <w:lvl w:ilvl="1" w:tplc="10C239DA">
      <w:start w:val="1"/>
      <w:numFmt w:val="bullet"/>
      <w:lvlText w:val="o"/>
      <w:lvlJc w:val="left"/>
      <w:pPr>
        <w:tabs>
          <w:tab w:val="num" w:pos="1440"/>
        </w:tabs>
        <w:ind w:left="1440" w:hanging="360"/>
      </w:pPr>
      <w:rPr>
        <w:rFonts w:ascii="Courier New" w:hAnsi="Courier New"/>
      </w:rPr>
    </w:lvl>
    <w:lvl w:ilvl="2" w:tplc="D62CEECC">
      <w:start w:val="1"/>
      <w:numFmt w:val="bullet"/>
      <w:lvlText w:val=""/>
      <w:lvlJc w:val="left"/>
      <w:pPr>
        <w:tabs>
          <w:tab w:val="num" w:pos="2160"/>
        </w:tabs>
        <w:ind w:left="2160" w:hanging="360"/>
      </w:pPr>
      <w:rPr>
        <w:rFonts w:ascii="Wingdings" w:hAnsi="Wingdings"/>
      </w:rPr>
    </w:lvl>
    <w:lvl w:ilvl="3" w:tplc="D0502316">
      <w:start w:val="1"/>
      <w:numFmt w:val="bullet"/>
      <w:lvlText w:val=""/>
      <w:lvlJc w:val="left"/>
      <w:pPr>
        <w:tabs>
          <w:tab w:val="num" w:pos="2880"/>
        </w:tabs>
        <w:ind w:left="2880" w:hanging="360"/>
      </w:pPr>
      <w:rPr>
        <w:rFonts w:ascii="Symbol" w:hAnsi="Symbol"/>
      </w:rPr>
    </w:lvl>
    <w:lvl w:ilvl="4" w:tplc="686A42A2">
      <w:start w:val="1"/>
      <w:numFmt w:val="bullet"/>
      <w:lvlText w:val="o"/>
      <w:lvlJc w:val="left"/>
      <w:pPr>
        <w:tabs>
          <w:tab w:val="num" w:pos="3600"/>
        </w:tabs>
        <w:ind w:left="3600" w:hanging="360"/>
      </w:pPr>
      <w:rPr>
        <w:rFonts w:ascii="Courier New" w:hAnsi="Courier New"/>
      </w:rPr>
    </w:lvl>
    <w:lvl w:ilvl="5" w:tplc="D166F38C">
      <w:start w:val="1"/>
      <w:numFmt w:val="bullet"/>
      <w:lvlText w:val=""/>
      <w:lvlJc w:val="left"/>
      <w:pPr>
        <w:tabs>
          <w:tab w:val="num" w:pos="4320"/>
        </w:tabs>
        <w:ind w:left="4320" w:hanging="360"/>
      </w:pPr>
      <w:rPr>
        <w:rFonts w:ascii="Wingdings" w:hAnsi="Wingdings"/>
      </w:rPr>
    </w:lvl>
    <w:lvl w:ilvl="6" w:tplc="F244B956">
      <w:start w:val="1"/>
      <w:numFmt w:val="bullet"/>
      <w:lvlText w:val=""/>
      <w:lvlJc w:val="left"/>
      <w:pPr>
        <w:tabs>
          <w:tab w:val="num" w:pos="5040"/>
        </w:tabs>
        <w:ind w:left="5040" w:hanging="360"/>
      </w:pPr>
      <w:rPr>
        <w:rFonts w:ascii="Symbol" w:hAnsi="Symbol"/>
      </w:rPr>
    </w:lvl>
    <w:lvl w:ilvl="7" w:tplc="BC102768">
      <w:start w:val="1"/>
      <w:numFmt w:val="bullet"/>
      <w:lvlText w:val="o"/>
      <w:lvlJc w:val="left"/>
      <w:pPr>
        <w:tabs>
          <w:tab w:val="num" w:pos="5760"/>
        </w:tabs>
        <w:ind w:left="5760" w:hanging="360"/>
      </w:pPr>
      <w:rPr>
        <w:rFonts w:ascii="Courier New" w:hAnsi="Courier New"/>
      </w:rPr>
    </w:lvl>
    <w:lvl w:ilvl="8" w:tplc="0E622588">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37D8B4F6">
      <w:start w:val="1"/>
      <w:numFmt w:val="bullet"/>
      <w:lvlText w:val=""/>
      <w:lvlJc w:val="left"/>
      <w:pPr>
        <w:ind w:left="720" w:hanging="360"/>
      </w:pPr>
      <w:rPr>
        <w:rFonts w:ascii="Symbol" w:hAnsi="Symbol"/>
      </w:rPr>
    </w:lvl>
    <w:lvl w:ilvl="1" w:tplc="E012BD54">
      <w:start w:val="1"/>
      <w:numFmt w:val="bullet"/>
      <w:lvlText w:val="o"/>
      <w:lvlJc w:val="left"/>
      <w:pPr>
        <w:tabs>
          <w:tab w:val="num" w:pos="1440"/>
        </w:tabs>
        <w:ind w:left="1440" w:hanging="360"/>
      </w:pPr>
      <w:rPr>
        <w:rFonts w:ascii="Courier New" w:hAnsi="Courier New"/>
      </w:rPr>
    </w:lvl>
    <w:lvl w:ilvl="2" w:tplc="F3281118">
      <w:start w:val="1"/>
      <w:numFmt w:val="bullet"/>
      <w:lvlText w:val=""/>
      <w:lvlJc w:val="left"/>
      <w:pPr>
        <w:tabs>
          <w:tab w:val="num" w:pos="2160"/>
        </w:tabs>
        <w:ind w:left="2160" w:hanging="360"/>
      </w:pPr>
      <w:rPr>
        <w:rFonts w:ascii="Wingdings" w:hAnsi="Wingdings"/>
      </w:rPr>
    </w:lvl>
    <w:lvl w:ilvl="3" w:tplc="33F80A68">
      <w:start w:val="1"/>
      <w:numFmt w:val="bullet"/>
      <w:lvlText w:val=""/>
      <w:lvlJc w:val="left"/>
      <w:pPr>
        <w:tabs>
          <w:tab w:val="num" w:pos="2880"/>
        </w:tabs>
        <w:ind w:left="2880" w:hanging="360"/>
      </w:pPr>
      <w:rPr>
        <w:rFonts w:ascii="Symbol" w:hAnsi="Symbol"/>
      </w:rPr>
    </w:lvl>
    <w:lvl w:ilvl="4" w:tplc="74F8D240">
      <w:start w:val="1"/>
      <w:numFmt w:val="bullet"/>
      <w:lvlText w:val="o"/>
      <w:lvlJc w:val="left"/>
      <w:pPr>
        <w:tabs>
          <w:tab w:val="num" w:pos="3600"/>
        </w:tabs>
        <w:ind w:left="3600" w:hanging="360"/>
      </w:pPr>
      <w:rPr>
        <w:rFonts w:ascii="Courier New" w:hAnsi="Courier New"/>
      </w:rPr>
    </w:lvl>
    <w:lvl w:ilvl="5" w:tplc="6DFA757A">
      <w:start w:val="1"/>
      <w:numFmt w:val="bullet"/>
      <w:lvlText w:val=""/>
      <w:lvlJc w:val="left"/>
      <w:pPr>
        <w:tabs>
          <w:tab w:val="num" w:pos="4320"/>
        </w:tabs>
        <w:ind w:left="4320" w:hanging="360"/>
      </w:pPr>
      <w:rPr>
        <w:rFonts w:ascii="Wingdings" w:hAnsi="Wingdings"/>
      </w:rPr>
    </w:lvl>
    <w:lvl w:ilvl="6" w:tplc="5C04638E">
      <w:start w:val="1"/>
      <w:numFmt w:val="bullet"/>
      <w:lvlText w:val=""/>
      <w:lvlJc w:val="left"/>
      <w:pPr>
        <w:tabs>
          <w:tab w:val="num" w:pos="5040"/>
        </w:tabs>
        <w:ind w:left="5040" w:hanging="360"/>
      </w:pPr>
      <w:rPr>
        <w:rFonts w:ascii="Symbol" w:hAnsi="Symbol"/>
      </w:rPr>
    </w:lvl>
    <w:lvl w:ilvl="7" w:tplc="9878E36C">
      <w:start w:val="1"/>
      <w:numFmt w:val="bullet"/>
      <w:lvlText w:val="o"/>
      <w:lvlJc w:val="left"/>
      <w:pPr>
        <w:tabs>
          <w:tab w:val="num" w:pos="5760"/>
        </w:tabs>
        <w:ind w:left="5760" w:hanging="360"/>
      </w:pPr>
      <w:rPr>
        <w:rFonts w:ascii="Courier New" w:hAnsi="Courier New"/>
      </w:rPr>
    </w:lvl>
    <w:lvl w:ilvl="8" w:tplc="67A49DDC">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3F82B652">
      <w:start w:val="1"/>
      <w:numFmt w:val="bullet"/>
      <w:lvlText w:val=""/>
      <w:lvlJc w:val="left"/>
      <w:pPr>
        <w:tabs>
          <w:tab w:val="num" w:pos="720"/>
        </w:tabs>
        <w:ind w:left="720" w:hanging="360"/>
      </w:pPr>
      <w:rPr>
        <w:rFonts w:ascii="Symbol" w:hAnsi="Symbol"/>
      </w:rPr>
    </w:lvl>
    <w:lvl w:ilvl="1" w:tplc="DE587430">
      <w:start w:val="1"/>
      <w:numFmt w:val="bullet"/>
      <w:lvlText w:val=""/>
      <w:lvlJc w:val="left"/>
      <w:pPr>
        <w:ind w:left="1440" w:hanging="360"/>
      </w:pPr>
      <w:rPr>
        <w:rFonts w:ascii="Symbol" w:hAnsi="Symbol"/>
      </w:rPr>
    </w:lvl>
    <w:lvl w:ilvl="2" w:tplc="F990B634">
      <w:start w:val="1"/>
      <w:numFmt w:val="bullet"/>
      <w:lvlText w:val=""/>
      <w:lvlJc w:val="left"/>
      <w:pPr>
        <w:tabs>
          <w:tab w:val="num" w:pos="2160"/>
        </w:tabs>
        <w:ind w:left="2160" w:hanging="360"/>
      </w:pPr>
      <w:rPr>
        <w:rFonts w:ascii="Wingdings" w:hAnsi="Wingdings"/>
      </w:rPr>
    </w:lvl>
    <w:lvl w:ilvl="3" w:tplc="6B98297C">
      <w:start w:val="1"/>
      <w:numFmt w:val="bullet"/>
      <w:lvlText w:val=""/>
      <w:lvlJc w:val="left"/>
      <w:pPr>
        <w:tabs>
          <w:tab w:val="num" w:pos="2880"/>
        </w:tabs>
        <w:ind w:left="2880" w:hanging="360"/>
      </w:pPr>
      <w:rPr>
        <w:rFonts w:ascii="Symbol" w:hAnsi="Symbol"/>
      </w:rPr>
    </w:lvl>
    <w:lvl w:ilvl="4" w:tplc="D5F4AC94">
      <w:start w:val="1"/>
      <w:numFmt w:val="bullet"/>
      <w:lvlText w:val="o"/>
      <w:lvlJc w:val="left"/>
      <w:pPr>
        <w:tabs>
          <w:tab w:val="num" w:pos="3600"/>
        </w:tabs>
        <w:ind w:left="3600" w:hanging="360"/>
      </w:pPr>
      <w:rPr>
        <w:rFonts w:ascii="Courier New" w:hAnsi="Courier New"/>
      </w:rPr>
    </w:lvl>
    <w:lvl w:ilvl="5" w:tplc="425060F0">
      <w:start w:val="1"/>
      <w:numFmt w:val="bullet"/>
      <w:lvlText w:val=""/>
      <w:lvlJc w:val="left"/>
      <w:pPr>
        <w:tabs>
          <w:tab w:val="num" w:pos="4320"/>
        </w:tabs>
        <w:ind w:left="4320" w:hanging="360"/>
      </w:pPr>
      <w:rPr>
        <w:rFonts w:ascii="Wingdings" w:hAnsi="Wingdings"/>
      </w:rPr>
    </w:lvl>
    <w:lvl w:ilvl="6" w:tplc="418CEBFA">
      <w:start w:val="1"/>
      <w:numFmt w:val="bullet"/>
      <w:lvlText w:val=""/>
      <w:lvlJc w:val="left"/>
      <w:pPr>
        <w:tabs>
          <w:tab w:val="num" w:pos="5040"/>
        </w:tabs>
        <w:ind w:left="5040" w:hanging="360"/>
      </w:pPr>
      <w:rPr>
        <w:rFonts w:ascii="Symbol" w:hAnsi="Symbol"/>
      </w:rPr>
    </w:lvl>
    <w:lvl w:ilvl="7" w:tplc="59044958">
      <w:start w:val="1"/>
      <w:numFmt w:val="bullet"/>
      <w:lvlText w:val="o"/>
      <w:lvlJc w:val="left"/>
      <w:pPr>
        <w:tabs>
          <w:tab w:val="num" w:pos="5760"/>
        </w:tabs>
        <w:ind w:left="5760" w:hanging="360"/>
      </w:pPr>
      <w:rPr>
        <w:rFonts w:ascii="Courier New" w:hAnsi="Courier New"/>
      </w:rPr>
    </w:lvl>
    <w:lvl w:ilvl="8" w:tplc="1DFEE2F6">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6172EA66">
      <w:start w:val="1"/>
      <w:numFmt w:val="bullet"/>
      <w:lvlText w:val=""/>
      <w:lvlJc w:val="left"/>
      <w:pPr>
        <w:ind w:left="720" w:hanging="360"/>
      </w:pPr>
      <w:rPr>
        <w:rFonts w:ascii="Symbol" w:hAnsi="Symbol"/>
      </w:rPr>
    </w:lvl>
    <w:lvl w:ilvl="1" w:tplc="E6C2631C">
      <w:start w:val="1"/>
      <w:numFmt w:val="bullet"/>
      <w:lvlText w:val="o"/>
      <w:lvlJc w:val="left"/>
      <w:pPr>
        <w:tabs>
          <w:tab w:val="num" w:pos="1440"/>
        </w:tabs>
        <w:ind w:left="1440" w:hanging="360"/>
      </w:pPr>
      <w:rPr>
        <w:rFonts w:ascii="Courier New" w:hAnsi="Courier New"/>
      </w:rPr>
    </w:lvl>
    <w:lvl w:ilvl="2" w:tplc="AC98F96E">
      <w:start w:val="1"/>
      <w:numFmt w:val="bullet"/>
      <w:lvlText w:val=""/>
      <w:lvlJc w:val="left"/>
      <w:pPr>
        <w:tabs>
          <w:tab w:val="num" w:pos="2160"/>
        </w:tabs>
        <w:ind w:left="2160" w:hanging="360"/>
      </w:pPr>
      <w:rPr>
        <w:rFonts w:ascii="Wingdings" w:hAnsi="Wingdings"/>
      </w:rPr>
    </w:lvl>
    <w:lvl w:ilvl="3" w:tplc="7804B7C2">
      <w:start w:val="1"/>
      <w:numFmt w:val="bullet"/>
      <w:lvlText w:val=""/>
      <w:lvlJc w:val="left"/>
      <w:pPr>
        <w:tabs>
          <w:tab w:val="num" w:pos="2880"/>
        </w:tabs>
        <w:ind w:left="2880" w:hanging="360"/>
      </w:pPr>
      <w:rPr>
        <w:rFonts w:ascii="Symbol" w:hAnsi="Symbol"/>
      </w:rPr>
    </w:lvl>
    <w:lvl w:ilvl="4" w:tplc="26F4E602">
      <w:start w:val="1"/>
      <w:numFmt w:val="bullet"/>
      <w:lvlText w:val="o"/>
      <w:lvlJc w:val="left"/>
      <w:pPr>
        <w:tabs>
          <w:tab w:val="num" w:pos="3600"/>
        </w:tabs>
        <w:ind w:left="3600" w:hanging="360"/>
      </w:pPr>
      <w:rPr>
        <w:rFonts w:ascii="Courier New" w:hAnsi="Courier New"/>
      </w:rPr>
    </w:lvl>
    <w:lvl w:ilvl="5" w:tplc="83D862FA">
      <w:start w:val="1"/>
      <w:numFmt w:val="bullet"/>
      <w:lvlText w:val=""/>
      <w:lvlJc w:val="left"/>
      <w:pPr>
        <w:tabs>
          <w:tab w:val="num" w:pos="4320"/>
        </w:tabs>
        <w:ind w:left="4320" w:hanging="360"/>
      </w:pPr>
      <w:rPr>
        <w:rFonts w:ascii="Wingdings" w:hAnsi="Wingdings"/>
      </w:rPr>
    </w:lvl>
    <w:lvl w:ilvl="6" w:tplc="64C2F750">
      <w:start w:val="1"/>
      <w:numFmt w:val="bullet"/>
      <w:lvlText w:val=""/>
      <w:lvlJc w:val="left"/>
      <w:pPr>
        <w:tabs>
          <w:tab w:val="num" w:pos="5040"/>
        </w:tabs>
        <w:ind w:left="5040" w:hanging="360"/>
      </w:pPr>
      <w:rPr>
        <w:rFonts w:ascii="Symbol" w:hAnsi="Symbol"/>
      </w:rPr>
    </w:lvl>
    <w:lvl w:ilvl="7" w:tplc="6A7C8EDC">
      <w:start w:val="1"/>
      <w:numFmt w:val="bullet"/>
      <w:lvlText w:val="o"/>
      <w:lvlJc w:val="left"/>
      <w:pPr>
        <w:tabs>
          <w:tab w:val="num" w:pos="5760"/>
        </w:tabs>
        <w:ind w:left="5760" w:hanging="360"/>
      </w:pPr>
      <w:rPr>
        <w:rFonts w:ascii="Courier New" w:hAnsi="Courier New"/>
      </w:rPr>
    </w:lvl>
    <w:lvl w:ilvl="8" w:tplc="FD427484">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024680A0">
      <w:start w:val="1"/>
      <w:numFmt w:val="bullet"/>
      <w:lvlText w:val=""/>
      <w:lvlJc w:val="left"/>
      <w:pPr>
        <w:ind w:left="720" w:hanging="360"/>
      </w:pPr>
      <w:rPr>
        <w:rFonts w:ascii="Symbol" w:hAnsi="Symbol"/>
      </w:rPr>
    </w:lvl>
    <w:lvl w:ilvl="1" w:tplc="E5C8EBCC">
      <w:start w:val="1"/>
      <w:numFmt w:val="bullet"/>
      <w:lvlText w:val="o"/>
      <w:lvlJc w:val="left"/>
      <w:pPr>
        <w:tabs>
          <w:tab w:val="num" w:pos="1440"/>
        </w:tabs>
        <w:ind w:left="1440" w:hanging="360"/>
      </w:pPr>
      <w:rPr>
        <w:rFonts w:ascii="Courier New" w:hAnsi="Courier New"/>
      </w:rPr>
    </w:lvl>
    <w:lvl w:ilvl="2" w:tplc="82129402">
      <w:start w:val="1"/>
      <w:numFmt w:val="bullet"/>
      <w:lvlText w:val=""/>
      <w:lvlJc w:val="left"/>
      <w:pPr>
        <w:tabs>
          <w:tab w:val="num" w:pos="2160"/>
        </w:tabs>
        <w:ind w:left="2160" w:hanging="360"/>
      </w:pPr>
      <w:rPr>
        <w:rFonts w:ascii="Wingdings" w:hAnsi="Wingdings"/>
      </w:rPr>
    </w:lvl>
    <w:lvl w:ilvl="3" w:tplc="A5BE17C6">
      <w:start w:val="1"/>
      <w:numFmt w:val="bullet"/>
      <w:lvlText w:val=""/>
      <w:lvlJc w:val="left"/>
      <w:pPr>
        <w:tabs>
          <w:tab w:val="num" w:pos="2880"/>
        </w:tabs>
        <w:ind w:left="2880" w:hanging="360"/>
      </w:pPr>
      <w:rPr>
        <w:rFonts w:ascii="Symbol" w:hAnsi="Symbol"/>
      </w:rPr>
    </w:lvl>
    <w:lvl w:ilvl="4" w:tplc="5DF4DCC2">
      <w:start w:val="1"/>
      <w:numFmt w:val="bullet"/>
      <w:lvlText w:val="o"/>
      <w:lvlJc w:val="left"/>
      <w:pPr>
        <w:tabs>
          <w:tab w:val="num" w:pos="3600"/>
        </w:tabs>
        <w:ind w:left="3600" w:hanging="360"/>
      </w:pPr>
      <w:rPr>
        <w:rFonts w:ascii="Courier New" w:hAnsi="Courier New"/>
      </w:rPr>
    </w:lvl>
    <w:lvl w:ilvl="5" w:tplc="7A78B7C4">
      <w:start w:val="1"/>
      <w:numFmt w:val="bullet"/>
      <w:lvlText w:val=""/>
      <w:lvlJc w:val="left"/>
      <w:pPr>
        <w:tabs>
          <w:tab w:val="num" w:pos="4320"/>
        </w:tabs>
        <w:ind w:left="4320" w:hanging="360"/>
      </w:pPr>
      <w:rPr>
        <w:rFonts w:ascii="Wingdings" w:hAnsi="Wingdings"/>
      </w:rPr>
    </w:lvl>
    <w:lvl w:ilvl="6" w:tplc="4EAC7530">
      <w:start w:val="1"/>
      <w:numFmt w:val="bullet"/>
      <w:lvlText w:val=""/>
      <w:lvlJc w:val="left"/>
      <w:pPr>
        <w:tabs>
          <w:tab w:val="num" w:pos="5040"/>
        </w:tabs>
        <w:ind w:left="5040" w:hanging="360"/>
      </w:pPr>
      <w:rPr>
        <w:rFonts w:ascii="Symbol" w:hAnsi="Symbol"/>
      </w:rPr>
    </w:lvl>
    <w:lvl w:ilvl="7" w:tplc="28E40DE8">
      <w:start w:val="1"/>
      <w:numFmt w:val="bullet"/>
      <w:lvlText w:val="o"/>
      <w:lvlJc w:val="left"/>
      <w:pPr>
        <w:tabs>
          <w:tab w:val="num" w:pos="5760"/>
        </w:tabs>
        <w:ind w:left="5760" w:hanging="360"/>
      </w:pPr>
      <w:rPr>
        <w:rFonts w:ascii="Courier New" w:hAnsi="Courier New"/>
      </w:rPr>
    </w:lvl>
    <w:lvl w:ilvl="8" w:tplc="BD8E6014">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49083D5A">
      <w:start w:val="1"/>
      <w:numFmt w:val="bullet"/>
      <w:lvlText w:val=""/>
      <w:lvlJc w:val="left"/>
      <w:pPr>
        <w:ind w:left="720" w:hanging="360"/>
      </w:pPr>
      <w:rPr>
        <w:rFonts w:ascii="Symbol" w:hAnsi="Symbol"/>
      </w:rPr>
    </w:lvl>
    <w:lvl w:ilvl="1" w:tplc="F3CEC498">
      <w:start w:val="1"/>
      <w:numFmt w:val="bullet"/>
      <w:lvlText w:val="o"/>
      <w:lvlJc w:val="left"/>
      <w:pPr>
        <w:tabs>
          <w:tab w:val="num" w:pos="1440"/>
        </w:tabs>
        <w:ind w:left="1440" w:hanging="360"/>
      </w:pPr>
      <w:rPr>
        <w:rFonts w:ascii="Courier New" w:hAnsi="Courier New"/>
      </w:rPr>
    </w:lvl>
    <w:lvl w:ilvl="2" w:tplc="9CB67602">
      <w:start w:val="1"/>
      <w:numFmt w:val="bullet"/>
      <w:lvlText w:val=""/>
      <w:lvlJc w:val="left"/>
      <w:pPr>
        <w:tabs>
          <w:tab w:val="num" w:pos="2160"/>
        </w:tabs>
        <w:ind w:left="2160" w:hanging="360"/>
      </w:pPr>
      <w:rPr>
        <w:rFonts w:ascii="Wingdings" w:hAnsi="Wingdings"/>
      </w:rPr>
    </w:lvl>
    <w:lvl w:ilvl="3" w:tplc="B3C65366">
      <w:start w:val="1"/>
      <w:numFmt w:val="bullet"/>
      <w:lvlText w:val=""/>
      <w:lvlJc w:val="left"/>
      <w:pPr>
        <w:tabs>
          <w:tab w:val="num" w:pos="2880"/>
        </w:tabs>
        <w:ind w:left="2880" w:hanging="360"/>
      </w:pPr>
      <w:rPr>
        <w:rFonts w:ascii="Symbol" w:hAnsi="Symbol"/>
      </w:rPr>
    </w:lvl>
    <w:lvl w:ilvl="4" w:tplc="E5A6D7E0">
      <w:start w:val="1"/>
      <w:numFmt w:val="bullet"/>
      <w:lvlText w:val="o"/>
      <w:lvlJc w:val="left"/>
      <w:pPr>
        <w:tabs>
          <w:tab w:val="num" w:pos="3600"/>
        </w:tabs>
        <w:ind w:left="3600" w:hanging="360"/>
      </w:pPr>
      <w:rPr>
        <w:rFonts w:ascii="Courier New" w:hAnsi="Courier New"/>
      </w:rPr>
    </w:lvl>
    <w:lvl w:ilvl="5" w:tplc="51A22D9C">
      <w:start w:val="1"/>
      <w:numFmt w:val="bullet"/>
      <w:lvlText w:val=""/>
      <w:lvlJc w:val="left"/>
      <w:pPr>
        <w:tabs>
          <w:tab w:val="num" w:pos="4320"/>
        </w:tabs>
        <w:ind w:left="4320" w:hanging="360"/>
      </w:pPr>
      <w:rPr>
        <w:rFonts w:ascii="Wingdings" w:hAnsi="Wingdings"/>
      </w:rPr>
    </w:lvl>
    <w:lvl w:ilvl="6" w:tplc="201667A4">
      <w:start w:val="1"/>
      <w:numFmt w:val="bullet"/>
      <w:lvlText w:val=""/>
      <w:lvlJc w:val="left"/>
      <w:pPr>
        <w:tabs>
          <w:tab w:val="num" w:pos="5040"/>
        </w:tabs>
        <w:ind w:left="5040" w:hanging="360"/>
      </w:pPr>
      <w:rPr>
        <w:rFonts w:ascii="Symbol" w:hAnsi="Symbol"/>
      </w:rPr>
    </w:lvl>
    <w:lvl w:ilvl="7" w:tplc="641C07E2">
      <w:start w:val="1"/>
      <w:numFmt w:val="bullet"/>
      <w:lvlText w:val="o"/>
      <w:lvlJc w:val="left"/>
      <w:pPr>
        <w:tabs>
          <w:tab w:val="num" w:pos="5760"/>
        </w:tabs>
        <w:ind w:left="5760" w:hanging="360"/>
      </w:pPr>
      <w:rPr>
        <w:rFonts w:ascii="Courier New" w:hAnsi="Courier New"/>
      </w:rPr>
    </w:lvl>
    <w:lvl w:ilvl="8" w:tplc="B3DECBCC">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F0E6458E">
      <w:start w:val="1"/>
      <w:numFmt w:val="bullet"/>
      <w:lvlText w:val=""/>
      <w:lvlJc w:val="left"/>
      <w:pPr>
        <w:ind w:left="720" w:hanging="360"/>
      </w:pPr>
      <w:rPr>
        <w:rFonts w:ascii="Symbol" w:hAnsi="Symbol"/>
      </w:rPr>
    </w:lvl>
    <w:lvl w:ilvl="1" w:tplc="C93CB82A">
      <w:start w:val="1"/>
      <w:numFmt w:val="bullet"/>
      <w:lvlText w:val="o"/>
      <w:lvlJc w:val="left"/>
      <w:pPr>
        <w:tabs>
          <w:tab w:val="num" w:pos="1440"/>
        </w:tabs>
        <w:ind w:left="1440" w:hanging="360"/>
      </w:pPr>
      <w:rPr>
        <w:rFonts w:ascii="Courier New" w:hAnsi="Courier New"/>
      </w:rPr>
    </w:lvl>
    <w:lvl w:ilvl="2" w:tplc="D73E0A46">
      <w:start w:val="1"/>
      <w:numFmt w:val="bullet"/>
      <w:lvlText w:val=""/>
      <w:lvlJc w:val="left"/>
      <w:pPr>
        <w:tabs>
          <w:tab w:val="num" w:pos="2160"/>
        </w:tabs>
        <w:ind w:left="2160" w:hanging="360"/>
      </w:pPr>
      <w:rPr>
        <w:rFonts w:ascii="Wingdings" w:hAnsi="Wingdings"/>
      </w:rPr>
    </w:lvl>
    <w:lvl w:ilvl="3" w:tplc="7514DD38">
      <w:start w:val="1"/>
      <w:numFmt w:val="bullet"/>
      <w:lvlText w:val=""/>
      <w:lvlJc w:val="left"/>
      <w:pPr>
        <w:tabs>
          <w:tab w:val="num" w:pos="2880"/>
        </w:tabs>
        <w:ind w:left="2880" w:hanging="360"/>
      </w:pPr>
      <w:rPr>
        <w:rFonts w:ascii="Symbol" w:hAnsi="Symbol"/>
      </w:rPr>
    </w:lvl>
    <w:lvl w:ilvl="4" w:tplc="3D2E8498">
      <w:start w:val="1"/>
      <w:numFmt w:val="bullet"/>
      <w:lvlText w:val="o"/>
      <w:lvlJc w:val="left"/>
      <w:pPr>
        <w:tabs>
          <w:tab w:val="num" w:pos="3600"/>
        </w:tabs>
        <w:ind w:left="3600" w:hanging="360"/>
      </w:pPr>
      <w:rPr>
        <w:rFonts w:ascii="Courier New" w:hAnsi="Courier New"/>
      </w:rPr>
    </w:lvl>
    <w:lvl w:ilvl="5" w:tplc="47841384">
      <w:start w:val="1"/>
      <w:numFmt w:val="bullet"/>
      <w:lvlText w:val=""/>
      <w:lvlJc w:val="left"/>
      <w:pPr>
        <w:tabs>
          <w:tab w:val="num" w:pos="4320"/>
        </w:tabs>
        <w:ind w:left="4320" w:hanging="360"/>
      </w:pPr>
      <w:rPr>
        <w:rFonts w:ascii="Wingdings" w:hAnsi="Wingdings"/>
      </w:rPr>
    </w:lvl>
    <w:lvl w:ilvl="6" w:tplc="2A986C5C">
      <w:start w:val="1"/>
      <w:numFmt w:val="bullet"/>
      <w:lvlText w:val=""/>
      <w:lvlJc w:val="left"/>
      <w:pPr>
        <w:tabs>
          <w:tab w:val="num" w:pos="5040"/>
        </w:tabs>
        <w:ind w:left="5040" w:hanging="360"/>
      </w:pPr>
      <w:rPr>
        <w:rFonts w:ascii="Symbol" w:hAnsi="Symbol"/>
      </w:rPr>
    </w:lvl>
    <w:lvl w:ilvl="7" w:tplc="9300EC44">
      <w:start w:val="1"/>
      <w:numFmt w:val="bullet"/>
      <w:lvlText w:val="o"/>
      <w:lvlJc w:val="left"/>
      <w:pPr>
        <w:tabs>
          <w:tab w:val="num" w:pos="5760"/>
        </w:tabs>
        <w:ind w:left="5760" w:hanging="360"/>
      </w:pPr>
      <w:rPr>
        <w:rFonts w:ascii="Courier New" w:hAnsi="Courier New"/>
      </w:rPr>
    </w:lvl>
    <w:lvl w:ilvl="8" w:tplc="81BA6334">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EA30BD8E">
      <w:start w:val="1"/>
      <w:numFmt w:val="bullet"/>
      <w:lvlText w:val=""/>
      <w:lvlJc w:val="left"/>
      <w:pPr>
        <w:ind w:left="720" w:hanging="360"/>
      </w:pPr>
      <w:rPr>
        <w:rFonts w:ascii="Symbol" w:hAnsi="Symbol"/>
      </w:rPr>
    </w:lvl>
    <w:lvl w:ilvl="1" w:tplc="9A08A12E">
      <w:start w:val="1"/>
      <w:numFmt w:val="bullet"/>
      <w:lvlText w:val="o"/>
      <w:lvlJc w:val="left"/>
      <w:pPr>
        <w:tabs>
          <w:tab w:val="num" w:pos="1440"/>
        </w:tabs>
        <w:ind w:left="1440" w:hanging="360"/>
      </w:pPr>
      <w:rPr>
        <w:rFonts w:ascii="Courier New" w:hAnsi="Courier New"/>
      </w:rPr>
    </w:lvl>
    <w:lvl w:ilvl="2" w:tplc="F30EE660">
      <w:start w:val="1"/>
      <w:numFmt w:val="bullet"/>
      <w:lvlText w:val=""/>
      <w:lvlJc w:val="left"/>
      <w:pPr>
        <w:tabs>
          <w:tab w:val="num" w:pos="2160"/>
        </w:tabs>
        <w:ind w:left="2160" w:hanging="360"/>
      </w:pPr>
      <w:rPr>
        <w:rFonts w:ascii="Wingdings" w:hAnsi="Wingdings"/>
      </w:rPr>
    </w:lvl>
    <w:lvl w:ilvl="3" w:tplc="931E50EA">
      <w:start w:val="1"/>
      <w:numFmt w:val="bullet"/>
      <w:lvlText w:val=""/>
      <w:lvlJc w:val="left"/>
      <w:pPr>
        <w:tabs>
          <w:tab w:val="num" w:pos="2880"/>
        </w:tabs>
        <w:ind w:left="2880" w:hanging="360"/>
      </w:pPr>
      <w:rPr>
        <w:rFonts w:ascii="Symbol" w:hAnsi="Symbol"/>
      </w:rPr>
    </w:lvl>
    <w:lvl w:ilvl="4" w:tplc="B2D4E8E0">
      <w:start w:val="1"/>
      <w:numFmt w:val="bullet"/>
      <w:lvlText w:val="o"/>
      <w:lvlJc w:val="left"/>
      <w:pPr>
        <w:tabs>
          <w:tab w:val="num" w:pos="3600"/>
        </w:tabs>
        <w:ind w:left="3600" w:hanging="360"/>
      </w:pPr>
      <w:rPr>
        <w:rFonts w:ascii="Courier New" w:hAnsi="Courier New"/>
      </w:rPr>
    </w:lvl>
    <w:lvl w:ilvl="5" w:tplc="5E623464">
      <w:start w:val="1"/>
      <w:numFmt w:val="bullet"/>
      <w:lvlText w:val=""/>
      <w:lvlJc w:val="left"/>
      <w:pPr>
        <w:tabs>
          <w:tab w:val="num" w:pos="4320"/>
        </w:tabs>
        <w:ind w:left="4320" w:hanging="360"/>
      </w:pPr>
      <w:rPr>
        <w:rFonts w:ascii="Wingdings" w:hAnsi="Wingdings"/>
      </w:rPr>
    </w:lvl>
    <w:lvl w:ilvl="6" w:tplc="64AA468C">
      <w:start w:val="1"/>
      <w:numFmt w:val="bullet"/>
      <w:lvlText w:val=""/>
      <w:lvlJc w:val="left"/>
      <w:pPr>
        <w:tabs>
          <w:tab w:val="num" w:pos="5040"/>
        </w:tabs>
        <w:ind w:left="5040" w:hanging="360"/>
      </w:pPr>
      <w:rPr>
        <w:rFonts w:ascii="Symbol" w:hAnsi="Symbol"/>
      </w:rPr>
    </w:lvl>
    <w:lvl w:ilvl="7" w:tplc="CE90FC28">
      <w:start w:val="1"/>
      <w:numFmt w:val="bullet"/>
      <w:lvlText w:val="o"/>
      <w:lvlJc w:val="left"/>
      <w:pPr>
        <w:tabs>
          <w:tab w:val="num" w:pos="5760"/>
        </w:tabs>
        <w:ind w:left="5760" w:hanging="360"/>
      </w:pPr>
      <w:rPr>
        <w:rFonts w:ascii="Courier New" w:hAnsi="Courier New"/>
      </w:rPr>
    </w:lvl>
    <w:lvl w:ilvl="8" w:tplc="2EB06110">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2F065ABE">
      <w:start w:val="1"/>
      <w:numFmt w:val="bullet"/>
      <w:lvlText w:val=""/>
      <w:lvlJc w:val="left"/>
      <w:pPr>
        <w:ind w:left="720" w:hanging="360"/>
      </w:pPr>
      <w:rPr>
        <w:rFonts w:ascii="Symbol" w:hAnsi="Symbol"/>
      </w:rPr>
    </w:lvl>
    <w:lvl w:ilvl="1" w:tplc="A8E87838">
      <w:start w:val="1"/>
      <w:numFmt w:val="bullet"/>
      <w:lvlText w:val="o"/>
      <w:lvlJc w:val="left"/>
      <w:pPr>
        <w:tabs>
          <w:tab w:val="num" w:pos="1440"/>
        </w:tabs>
        <w:ind w:left="1440" w:hanging="360"/>
      </w:pPr>
      <w:rPr>
        <w:rFonts w:ascii="Courier New" w:hAnsi="Courier New"/>
      </w:rPr>
    </w:lvl>
    <w:lvl w:ilvl="2" w:tplc="9D3C8B64">
      <w:start w:val="1"/>
      <w:numFmt w:val="bullet"/>
      <w:lvlText w:val=""/>
      <w:lvlJc w:val="left"/>
      <w:pPr>
        <w:tabs>
          <w:tab w:val="num" w:pos="2160"/>
        </w:tabs>
        <w:ind w:left="2160" w:hanging="360"/>
      </w:pPr>
      <w:rPr>
        <w:rFonts w:ascii="Wingdings" w:hAnsi="Wingdings"/>
      </w:rPr>
    </w:lvl>
    <w:lvl w:ilvl="3" w:tplc="F2069308">
      <w:start w:val="1"/>
      <w:numFmt w:val="bullet"/>
      <w:lvlText w:val=""/>
      <w:lvlJc w:val="left"/>
      <w:pPr>
        <w:tabs>
          <w:tab w:val="num" w:pos="2880"/>
        </w:tabs>
        <w:ind w:left="2880" w:hanging="360"/>
      </w:pPr>
      <w:rPr>
        <w:rFonts w:ascii="Symbol" w:hAnsi="Symbol"/>
      </w:rPr>
    </w:lvl>
    <w:lvl w:ilvl="4" w:tplc="332689DA">
      <w:start w:val="1"/>
      <w:numFmt w:val="bullet"/>
      <w:lvlText w:val="o"/>
      <w:lvlJc w:val="left"/>
      <w:pPr>
        <w:tabs>
          <w:tab w:val="num" w:pos="3600"/>
        </w:tabs>
        <w:ind w:left="3600" w:hanging="360"/>
      </w:pPr>
      <w:rPr>
        <w:rFonts w:ascii="Courier New" w:hAnsi="Courier New"/>
      </w:rPr>
    </w:lvl>
    <w:lvl w:ilvl="5" w:tplc="FCAE3BDC">
      <w:start w:val="1"/>
      <w:numFmt w:val="bullet"/>
      <w:lvlText w:val=""/>
      <w:lvlJc w:val="left"/>
      <w:pPr>
        <w:tabs>
          <w:tab w:val="num" w:pos="4320"/>
        </w:tabs>
        <w:ind w:left="4320" w:hanging="360"/>
      </w:pPr>
      <w:rPr>
        <w:rFonts w:ascii="Wingdings" w:hAnsi="Wingdings"/>
      </w:rPr>
    </w:lvl>
    <w:lvl w:ilvl="6" w:tplc="D4B24C1A">
      <w:start w:val="1"/>
      <w:numFmt w:val="bullet"/>
      <w:lvlText w:val=""/>
      <w:lvlJc w:val="left"/>
      <w:pPr>
        <w:tabs>
          <w:tab w:val="num" w:pos="5040"/>
        </w:tabs>
        <w:ind w:left="5040" w:hanging="360"/>
      </w:pPr>
      <w:rPr>
        <w:rFonts w:ascii="Symbol" w:hAnsi="Symbol"/>
      </w:rPr>
    </w:lvl>
    <w:lvl w:ilvl="7" w:tplc="D5826CBE">
      <w:start w:val="1"/>
      <w:numFmt w:val="bullet"/>
      <w:lvlText w:val="o"/>
      <w:lvlJc w:val="left"/>
      <w:pPr>
        <w:tabs>
          <w:tab w:val="num" w:pos="5760"/>
        </w:tabs>
        <w:ind w:left="5760" w:hanging="360"/>
      </w:pPr>
      <w:rPr>
        <w:rFonts w:ascii="Courier New" w:hAnsi="Courier New"/>
      </w:rPr>
    </w:lvl>
    <w:lvl w:ilvl="8" w:tplc="1BFCEAC6">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68502318">
      <w:start w:val="1"/>
      <w:numFmt w:val="bullet"/>
      <w:lvlText w:val=""/>
      <w:lvlJc w:val="left"/>
      <w:pPr>
        <w:ind w:left="720" w:hanging="360"/>
      </w:pPr>
      <w:rPr>
        <w:rFonts w:ascii="Symbol" w:hAnsi="Symbol"/>
      </w:rPr>
    </w:lvl>
    <w:lvl w:ilvl="1" w:tplc="B4E4FDD6">
      <w:start w:val="1"/>
      <w:numFmt w:val="bullet"/>
      <w:lvlText w:val="o"/>
      <w:lvlJc w:val="left"/>
      <w:pPr>
        <w:tabs>
          <w:tab w:val="num" w:pos="1440"/>
        </w:tabs>
        <w:ind w:left="1440" w:hanging="360"/>
      </w:pPr>
      <w:rPr>
        <w:rFonts w:ascii="Courier New" w:hAnsi="Courier New"/>
      </w:rPr>
    </w:lvl>
    <w:lvl w:ilvl="2" w:tplc="AA8084AA">
      <w:start w:val="1"/>
      <w:numFmt w:val="bullet"/>
      <w:lvlText w:val=""/>
      <w:lvlJc w:val="left"/>
      <w:pPr>
        <w:tabs>
          <w:tab w:val="num" w:pos="2160"/>
        </w:tabs>
        <w:ind w:left="2160" w:hanging="360"/>
      </w:pPr>
      <w:rPr>
        <w:rFonts w:ascii="Wingdings" w:hAnsi="Wingdings"/>
      </w:rPr>
    </w:lvl>
    <w:lvl w:ilvl="3" w:tplc="110E8972">
      <w:start w:val="1"/>
      <w:numFmt w:val="bullet"/>
      <w:lvlText w:val=""/>
      <w:lvlJc w:val="left"/>
      <w:pPr>
        <w:tabs>
          <w:tab w:val="num" w:pos="2880"/>
        </w:tabs>
        <w:ind w:left="2880" w:hanging="360"/>
      </w:pPr>
      <w:rPr>
        <w:rFonts w:ascii="Symbol" w:hAnsi="Symbol"/>
      </w:rPr>
    </w:lvl>
    <w:lvl w:ilvl="4" w:tplc="467210A2">
      <w:start w:val="1"/>
      <w:numFmt w:val="bullet"/>
      <w:lvlText w:val="o"/>
      <w:lvlJc w:val="left"/>
      <w:pPr>
        <w:tabs>
          <w:tab w:val="num" w:pos="3600"/>
        </w:tabs>
        <w:ind w:left="3600" w:hanging="360"/>
      </w:pPr>
      <w:rPr>
        <w:rFonts w:ascii="Courier New" w:hAnsi="Courier New"/>
      </w:rPr>
    </w:lvl>
    <w:lvl w:ilvl="5" w:tplc="71F656AC">
      <w:start w:val="1"/>
      <w:numFmt w:val="bullet"/>
      <w:lvlText w:val=""/>
      <w:lvlJc w:val="left"/>
      <w:pPr>
        <w:tabs>
          <w:tab w:val="num" w:pos="4320"/>
        </w:tabs>
        <w:ind w:left="4320" w:hanging="360"/>
      </w:pPr>
      <w:rPr>
        <w:rFonts w:ascii="Wingdings" w:hAnsi="Wingdings"/>
      </w:rPr>
    </w:lvl>
    <w:lvl w:ilvl="6" w:tplc="5F4EBC62">
      <w:start w:val="1"/>
      <w:numFmt w:val="bullet"/>
      <w:lvlText w:val=""/>
      <w:lvlJc w:val="left"/>
      <w:pPr>
        <w:tabs>
          <w:tab w:val="num" w:pos="5040"/>
        </w:tabs>
        <w:ind w:left="5040" w:hanging="360"/>
      </w:pPr>
      <w:rPr>
        <w:rFonts w:ascii="Symbol" w:hAnsi="Symbol"/>
      </w:rPr>
    </w:lvl>
    <w:lvl w:ilvl="7" w:tplc="A078AFF6">
      <w:start w:val="1"/>
      <w:numFmt w:val="bullet"/>
      <w:lvlText w:val="o"/>
      <w:lvlJc w:val="left"/>
      <w:pPr>
        <w:tabs>
          <w:tab w:val="num" w:pos="5760"/>
        </w:tabs>
        <w:ind w:left="5760" w:hanging="360"/>
      </w:pPr>
      <w:rPr>
        <w:rFonts w:ascii="Courier New" w:hAnsi="Courier New"/>
      </w:rPr>
    </w:lvl>
    <w:lvl w:ilvl="8" w:tplc="EFC64348">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C49E567A">
      <w:start w:val="1"/>
      <w:numFmt w:val="bullet"/>
      <w:lvlText w:val=""/>
      <w:lvlJc w:val="left"/>
      <w:pPr>
        <w:ind w:left="720" w:hanging="360"/>
      </w:pPr>
      <w:rPr>
        <w:rFonts w:ascii="Symbol" w:hAnsi="Symbol"/>
      </w:rPr>
    </w:lvl>
    <w:lvl w:ilvl="1" w:tplc="11A0892C">
      <w:start w:val="1"/>
      <w:numFmt w:val="bullet"/>
      <w:lvlText w:val="o"/>
      <w:lvlJc w:val="left"/>
      <w:pPr>
        <w:tabs>
          <w:tab w:val="num" w:pos="1440"/>
        </w:tabs>
        <w:ind w:left="1440" w:hanging="360"/>
      </w:pPr>
      <w:rPr>
        <w:rFonts w:ascii="Courier New" w:hAnsi="Courier New"/>
      </w:rPr>
    </w:lvl>
    <w:lvl w:ilvl="2" w:tplc="ECC870BC">
      <w:start w:val="1"/>
      <w:numFmt w:val="bullet"/>
      <w:lvlText w:val=""/>
      <w:lvlJc w:val="left"/>
      <w:pPr>
        <w:tabs>
          <w:tab w:val="num" w:pos="2160"/>
        </w:tabs>
        <w:ind w:left="2160" w:hanging="360"/>
      </w:pPr>
      <w:rPr>
        <w:rFonts w:ascii="Wingdings" w:hAnsi="Wingdings"/>
      </w:rPr>
    </w:lvl>
    <w:lvl w:ilvl="3" w:tplc="34ACFD40">
      <w:start w:val="1"/>
      <w:numFmt w:val="bullet"/>
      <w:lvlText w:val=""/>
      <w:lvlJc w:val="left"/>
      <w:pPr>
        <w:tabs>
          <w:tab w:val="num" w:pos="2880"/>
        </w:tabs>
        <w:ind w:left="2880" w:hanging="360"/>
      </w:pPr>
      <w:rPr>
        <w:rFonts w:ascii="Symbol" w:hAnsi="Symbol"/>
      </w:rPr>
    </w:lvl>
    <w:lvl w:ilvl="4" w:tplc="2B76A4B0">
      <w:start w:val="1"/>
      <w:numFmt w:val="bullet"/>
      <w:lvlText w:val="o"/>
      <w:lvlJc w:val="left"/>
      <w:pPr>
        <w:tabs>
          <w:tab w:val="num" w:pos="3600"/>
        </w:tabs>
        <w:ind w:left="3600" w:hanging="360"/>
      </w:pPr>
      <w:rPr>
        <w:rFonts w:ascii="Courier New" w:hAnsi="Courier New"/>
      </w:rPr>
    </w:lvl>
    <w:lvl w:ilvl="5" w:tplc="99D4F9F4">
      <w:start w:val="1"/>
      <w:numFmt w:val="bullet"/>
      <w:lvlText w:val=""/>
      <w:lvlJc w:val="left"/>
      <w:pPr>
        <w:tabs>
          <w:tab w:val="num" w:pos="4320"/>
        </w:tabs>
        <w:ind w:left="4320" w:hanging="360"/>
      </w:pPr>
      <w:rPr>
        <w:rFonts w:ascii="Wingdings" w:hAnsi="Wingdings"/>
      </w:rPr>
    </w:lvl>
    <w:lvl w:ilvl="6" w:tplc="A28AF722">
      <w:start w:val="1"/>
      <w:numFmt w:val="bullet"/>
      <w:lvlText w:val=""/>
      <w:lvlJc w:val="left"/>
      <w:pPr>
        <w:tabs>
          <w:tab w:val="num" w:pos="5040"/>
        </w:tabs>
        <w:ind w:left="5040" w:hanging="360"/>
      </w:pPr>
      <w:rPr>
        <w:rFonts w:ascii="Symbol" w:hAnsi="Symbol"/>
      </w:rPr>
    </w:lvl>
    <w:lvl w:ilvl="7" w:tplc="9476FA6C">
      <w:start w:val="1"/>
      <w:numFmt w:val="bullet"/>
      <w:lvlText w:val="o"/>
      <w:lvlJc w:val="left"/>
      <w:pPr>
        <w:tabs>
          <w:tab w:val="num" w:pos="5760"/>
        </w:tabs>
        <w:ind w:left="5760" w:hanging="360"/>
      </w:pPr>
      <w:rPr>
        <w:rFonts w:ascii="Courier New" w:hAnsi="Courier New"/>
      </w:rPr>
    </w:lvl>
    <w:lvl w:ilvl="8" w:tplc="BF3A89BE">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B4523DA6">
      <w:start w:val="1"/>
      <w:numFmt w:val="bullet"/>
      <w:lvlText w:val=""/>
      <w:lvlJc w:val="left"/>
      <w:pPr>
        <w:ind w:left="720" w:hanging="360"/>
      </w:pPr>
      <w:rPr>
        <w:rFonts w:ascii="Symbol" w:hAnsi="Symbol"/>
      </w:rPr>
    </w:lvl>
    <w:lvl w:ilvl="1" w:tplc="8B7EC24C">
      <w:start w:val="1"/>
      <w:numFmt w:val="bullet"/>
      <w:lvlText w:val="o"/>
      <w:lvlJc w:val="left"/>
      <w:pPr>
        <w:tabs>
          <w:tab w:val="num" w:pos="1440"/>
        </w:tabs>
        <w:ind w:left="1440" w:hanging="360"/>
      </w:pPr>
      <w:rPr>
        <w:rFonts w:ascii="Courier New" w:hAnsi="Courier New"/>
      </w:rPr>
    </w:lvl>
    <w:lvl w:ilvl="2" w:tplc="5A1A32FE">
      <w:start w:val="1"/>
      <w:numFmt w:val="bullet"/>
      <w:lvlText w:val=""/>
      <w:lvlJc w:val="left"/>
      <w:pPr>
        <w:tabs>
          <w:tab w:val="num" w:pos="2160"/>
        </w:tabs>
        <w:ind w:left="2160" w:hanging="360"/>
      </w:pPr>
      <w:rPr>
        <w:rFonts w:ascii="Wingdings" w:hAnsi="Wingdings"/>
      </w:rPr>
    </w:lvl>
    <w:lvl w:ilvl="3" w:tplc="9F66728C">
      <w:start w:val="1"/>
      <w:numFmt w:val="bullet"/>
      <w:lvlText w:val=""/>
      <w:lvlJc w:val="left"/>
      <w:pPr>
        <w:tabs>
          <w:tab w:val="num" w:pos="2880"/>
        </w:tabs>
        <w:ind w:left="2880" w:hanging="360"/>
      </w:pPr>
      <w:rPr>
        <w:rFonts w:ascii="Symbol" w:hAnsi="Symbol"/>
      </w:rPr>
    </w:lvl>
    <w:lvl w:ilvl="4" w:tplc="E8520F70">
      <w:start w:val="1"/>
      <w:numFmt w:val="bullet"/>
      <w:lvlText w:val="o"/>
      <w:lvlJc w:val="left"/>
      <w:pPr>
        <w:tabs>
          <w:tab w:val="num" w:pos="3600"/>
        </w:tabs>
        <w:ind w:left="3600" w:hanging="360"/>
      </w:pPr>
      <w:rPr>
        <w:rFonts w:ascii="Courier New" w:hAnsi="Courier New"/>
      </w:rPr>
    </w:lvl>
    <w:lvl w:ilvl="5" w:tplc="80F4A544">
      <w:start w:val="1"/>
      <w:numFmt w:val="bullet"/>
      <w:lvlText w:val=""/>
      <w:lvlJc w:val="left"/>
      <w:pPr>
        <w:tabs>
          <w:tab w:val="num" w:pos="4320"/>
        </w:tabs>
        <w:ind w:left="4320" w:hanging="360"/>
      </w:pPr>
      <w:rPr>
        <w:rFonts w:ascii="Wingdings" w:hAnsi="Wingdings"/>
      </w:rPr>
    </w:lvl>
    <w:lvl w:ilvl="6" w:tplc="97704C04">
      <w:start w:val="1"/>
      <w:numFmt w:val="bullet"/>
      <w:lvlText w:val=""/>
      <w:lvlJc w:val="left"/>
      <w:pPr>
        <w:tabs>
          <w:tab w:val="num" w:pos="5040"/>
        </w:tabs>
        <w:ind w:left="5040" w:hanging="360"/>
      </w:pPr>
      <w:rPr>
        <w:rFonts w:ascii="Symbol" w:hAnsi="Symbol"/>
      </w:rPr>
    </w:lvl>
    <w:lvl w:ilvl="7" w:tplc="BCFA3C54">
      <w:start w:val="1"/>
      <w:numFmt w:val="bullet"/>
      <w:lvlText w:val="o"/>
      <w:lvlJc w:val="left"/>
      <w:pPr>
        <w:tabs>
          <w:tab w:val="num" w:pos="5760"/>
        </w:tabs>
        <w:ind w:left="5760" w:hanging="360"/>
      </w:pPr>
      <w:rPr>
        <w:rFonts w:ascii="Courier New" w:hAnsi="Courier New"/>
      </w:rPr>
    </w:lvl>
    <w:lvl w:ilvl="8" w:tplc="D3F02236">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505666A8">
      <w:start w:val="1"/>
      <w:numFmt w:val="bullet"/>
      <w:lvlText w:val=""/>
      <w:lvlJc w:val="left"/>
      <w:pPr>
        <w:ind w:left="720" w:hanging="360"/>
      </w:pPr>
      <w:rPr>
        <w:rFonts w:ascii="Symbol" w:hAnsi="Symbol"/>
      </w:rPr>
    </w:lvl>
    <w:lvl w:ilvl="1" w:tplc="A58A444A">
      <w:start w:val="1"/>
      <w:numFmt w:val="bullet"/>
      <w:lvlText w:val="o"/>
      <w:lvlJc w:val="left"/>
      <w:pPr>
        <w:tabs>
          <w:tab w:val="num" w:pos="1440"/>
        </w:tabs>
        <w:ind w:left="1440" w:hanging="360"/>
      </w:pPr>
      <w:rPr>
        <w:rFonts w:ascii="Courier New" w:hAnsi="Courier New"/>
      </w:rPr>
    </w:lvl>
    <w:lvl w:ilvl="2" w:tplc="451C9A68">
      <w:start w:val="1"/>
      <w:numFmt w:val="bullet"/>
      <w:lvlText w:val=""/>
      <w:lvlJc w:val="left"/>
      <w:pPr>
        <w:tabs>
          <w:tab w:val="num" w:pos="2160"/>
        </w:tabs>
        <w:ind w:left="2160" w:hanging="360"/>
      </w:pPr>
      <w:rPr>
        <w:rFonts w:ascii="Wingdings" w:hAnsi="Wingdings"/>
      </w:rPr>
    </w:lvl>
    <w:lvl w:ilvl="3" w:tplc="F2AEAE5C">
      <w:start w:val="1"/>
      <w:numFmt w:val="bullet"/>
      <w:lvlText w:val=""/>
      <w:lvlJc w:val="left"/>
      <w:pPr>
        <w:tabs>
          <w:tab w:val="num" w:pos="2880"/>
        </w:tabs>
        <w:ind w:left="2880" w:hanging="360"/>
      </w:pPr>
      <w:rPr>
        <w:rFonts w:ascii="Symbol" w:hAnsi="Symbol"/>
      </w:rPr>
    </w:lvl>
    <w:lvl w:ilvl="4" w:tplc="745088F6">
      <w:start w:val="1"/>
      <w:numFmt w:val="bullet"/>
      <w:lvlText w:val="o"/>
      <w:lvlJc w:val="left"/>
      <w:pPr>
        <w:tabs>
          <w:tab w:val="num" w:pos="3600"/>
        </w:tabs>
        <w:ind w:left="3600" w:hanging="360"/>
      </w:pPr>
      <w:rPr>
        <w:rFonts w:ascii="Courier New" w:hAnsi="Courier New"/>
      </w:rPr>
    </w:lvl>
    <w:lvl w:ilvl="5" w:tplc="AEBAC5B0">
      <w:start w:val="1"/>
      <w:numFmt w:val="bullet"/>
      <w:lvlText w:val=""/>
      <w:lvlJc w:val="left"/>
      <w:pPr>
        <w:tabs>
          <w:tab w:val="num" w:pos="4320"/>
        </w:tabs>
        <w:ind w:left="4320" w:hanging="360"/>
      </w:pPr>
      <w:rPr>
        <w:rFonts w:ascii="Wingdings" w:hAnsi="Wingdings"/>
      </w:rPr>
    </w:lvl>
    <w:lvl w:ilvl="6" w:tplc="8F94A6C0">
      <w:start w:val="1"/>
      <w:numFmt w:val="bullet"/>
      <w:lvlText w:val=""/>
      <w:lvlJc w:val="left"/>
      <w:pPr>
        <w:tabs>
          <w:tab w:val="num" w:pos="5040"/>
        </w:tabs>
        <w:ind w:left="5040" w:hanging="360"/>
      </w:pPr>
      <w:rPr>
        <w:rFonts w:ascii="Symbol" w:hAnsi="Symbol"/>
      </w:rPr>
    </w:lvl>
    <w:lvl w:ilvl="7" w:tplc="851C0DDE">
      <w:start w:val="1"/>
      <w:numFmt w:val="bullet"/>
      <w:lvlText w:val="o"/>
      <w:lvlJc w:val="left"/>
      <w:pPr>
        <w:tabs>
          <w:tab w:val="num" w:pos="5760"/>
        </w:tabs>
        <w:ind w:left="5760" w:hanging="360"/>
      </w:pPr>
      <w:rPr>
        <w:rFonts w:ascii="Courier New" w:hAnsi="Courier New"/>
      </w:rPr>
    </w:lvl>
    <w:lvl w:ilvl="8" w:tplc="49A4951C">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D8E43786">
      <w:start w:val="1"/>
      <w:numFmt w:val="bullet"/>
      <w:lvlText w:val=""/>
      <w:lvlJc w:val="left"/>
      <w:pPr>
        <w:ind w:left="720" w:hanging="360"/>
      </w:pPr>
      <w:rPr>
        <w:rFonts w:ascii="Symbol" w:hAnsi="Symbol"/>
      </w:rPr>
    </w:lvl>
    <w:lvl w:ilvl="1" w:tplc="7ABE49A2">
      <w:start w:val="1"/>
      <w:numFmt w:val="bullet"/>
      <w:lvlText w:val="o"/>
      <w:lvlJc w:val="left"/>
      <w:pPr>
        <w:tabs>
          <w:tab w:val="num" w:pos="1440"/>
        </w:tabs>
        <w:ind w:left="1440" w:hanging="360"/>
      </w:pPr>
      <w:rPr>
        <w:rFonts w:ascii="Courier New" w:hAnsi="Courier New"/>
      </w:rPr>
    </w:lvl>
    <w:lvl w:ilvl="2" w:tplc="253496FE">
      <w:start w:val="1"/>
      <w:numFmt w:val="bullet"/>
      <w:lvlText w:val=""/>
      <w:lvlJc w:val="left"/>
      <w:pPr>
        <w:tabs>
          <w:tab w:val="num" w:pos="2160"/>
        </w:tabs>
        <w:ind w:left="2160" w:hanging="360"/>
      </w:pPr>
      <w:rPr>
        <w:rFonts w:ascii="Wingdings" w:hAnsi="Wingdings"/>
      </w:rPr>
    </w:lvl>
    <w:lvl w:ilvl="3" w:tplc="04CA00BE">
      <w:start w:val="1"/>
      <w:numFmt w:val="bullet"/>
      <w:lvlText w:val=""/>
      <w:lvlJc w:val="left"/>
      <w:pPr>
        <w:tabs>
          <w:tab w:val="num" w:pos="2880"/>
        </w:tabs>
        <w:ind w:left="2880" w:hanging="360"/>
      </w:pPr>
      <w:rPr>
        <w:rFonts w:ascii="Symbol" w:hAnsi="Symbol"/>
      </w:rPr>
    </w:lvl>
    <w:lvl w:ilvl="4" w:tplc="F3A481AA">
      <w:start w:val="1"/>
      <w:numFmt w:val="bullet"/>
      <w:lvlText w:val="o"/>
      <w:lvlJc w:val="left"/>
      <w:pPr>
        <w:tabs>
          <w:tab w:val="num" w:pos="3600"/>
        </w:tabs>
        <w:ind w:left="3600" w:hanging="360"/>
      </w:pPr>
      <w:rPr>
        <w:rFonts w:ascii="Courier New" w:hAnsi="Courier New"/>
      </w:rPr>
    </w:lvl>
    <w:lvl w:ilvl="5" w:tplc="FAB8EE20">
      <w:start w:val="1"/>
      <w:numFmt w:val="bullet"/>
      <w:lvlText w:val=""/>
      <w:lvlJc w:val="left"/>
      <w:pPr>
        <w:tabs>
          <w:tab w:val="num" w:pos="4320"/>
        </w:tabs>
        <w:ind w:left="4320" w:hanging="360"/>
      </w:pPr>
      <w:rPr>
        <w:rFonts w:ascii="Wingdings" w:hAnsi="Wingdings"/>
      </w:rPr>
    </w:lvl>
    <w:lvl w:ilvl="6" w:tplc="0178B292">
      <w:start w:val="1"/>
      <w:numFmt w:val="bullet"/>
      <w:lvlText w:val=""/>
      <w:lvlJc w:val="left"/>
      <w:pPr>
        <w:tabs>
          <w:tab w:val="num" w:pos="5040"/>
        </w:tabs>
        <w:ind w:left="5040" w:hanging="360"/>
      </w:pPr>
      <w:rPr>
        <w:rFonts w:ascii="Symbol" w:hAnsi="Symbol"/>
      </w:rPr>
    </w:lvl>
    <w:lvl w:ilvl="7" w:tplc="238ACB78">
      <w:start w:val="1"/>
      <w:numFmt w:val="bullet"/>
      <w:lvlText w:val="o"/>
      <w:lvlJc w:val="left"/>
      <w:pPr>
        <w:tabs>
          <w:tab w:val="num" w:pos="5760"/>
        </w:tabs>
        <w:ind w:left="5760" w:hanging="360"/>
      </w:pPr>
      <w:rPr>
        <w:rFonts w:ascii="Courier New" w:hAnsi="Courier New"/>
      </w:rPr>
    </w:lvl>
    <w:lvl w:ilvl="8" w:tplc="536490DC">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3D30D8F4">
      <w:start w:val="1"/>
      <w:numFmt w:val="bullet"/>
      <w:lvlText w:val=""/>
      <w:lvlJc w:val="left"/>
      <w:pPr>
        <w:ind w:left="720" w:hanging="360"/>
      </w:pPr>
      <w:rPr>
        <w:rFonts w:ascii="Symbol" w:hAnsi="Symbol"/>
      </w:rPr>
    </w:lvl>
    <w:lvl w:ilvl="1" w:tplc="878470A0">
      <w:start w:val="1"/>
      <w:numFmt w:val="bullet"/>
      <w:lvlText w:val="o"/>
      <w:lvlJc w:val="left"/>
      <w:pPr>
        <w:tabs>
          <w:tab w:val="num" w:pos="1440"/>
        </w:tabs>
        <w:ind w:left="1440" w:hanging="360"/>
      </w:pPr>
      <w:rPr>
        <w:rFonts w:ascii="Courier New" w:hAnsi="Courier New"/>
      </w:rPr>
    </w:lvl>
    <w:lvl w:ilvl="2" w:tplc="4A9E0E5A">
      <w:start w:val="1"/>
      <w:numFmt w:val="bullet"/>
      <w:lvlText w:val=""/>
      <w:lvlJc w:val="left"/>
      <w:pPr>
        <w:tabs>
          <w:tab w:val="num" w:pos="2160"/>
        </w:tabs>
        <w:ind w:left="2160" w:hanging="360"/>
      </w:pPr>
      <w:rPr>
        <w:rFonts w:ascii="Wingdings" w:hAnsi="Wingdings"/>
      </w:rPr>
    </w:lvl>
    <w:lvl w:ilvl="3" w:tplc="DB9208A8">
      <w:start w:val="1"/>
      <w:numFmt w:val="bullet"/>
      <w:lvlText w:val=""/>
      <w:lvlJc w:val="left"/>
      <w:pPr>
        <w:tabs>
          <w:tab w:val="num" w:pos="2880"/>
        </w:tabs>
        <w:ind w:left="2880" w:hanging="360"/>
      </w:pPr>
      <w:rPr>
        <w:rFonts w:ascii="Symbol" w:hAnsi="Symbol"/>
      </w:rPr>
    </w:lvl>
    <w:lvl w:ilvl="4" w:tplc="6E089A9E">
      <w:start w:val="1"/>
      <w:numFmt w:val="bullet"/>
      <w:lvlText w:val="o"/>
      <w:lvlJc w:val="left"/>
      <w:pPr>
        <w:tabs>
          <w:tab w:val="num" w:pos="3600"/>
        </w:tabs>
        <w:ind w:left="3600" w:hanging="360"/>
      </w:pPr>
      <w:rPr>
        <w:rFonts w:ascii="Courier New" w:hAnsi="Courier New"/>
      </w:rPr>
    </w:lvl>
    <w:lvl w:ilvl="5" w:tplc="48A2CF6A">
      <w:start w:val="1"/>
      <w:numFmt w:val="bullet"/>
      <w:lvlText w:val=""/>
      <w:lvlJc w:val="left"/>
      <w:pPr>
        <w:tabs>
          <w:tab w:val="num" w:pos="4320"/>
        </w:tabs>
        <w:ind w:left="4320" w:hanging="360"/>
      </w:pPr>
      <w:rPr>
        <w:rFonts w:ascii="Wingdings" w:hAnsi="Wingdings"/>
      </w:rPr>
    </w:lvl>
    <w:lvl w:ilvl="6" w:tplc="CB4E1EB4">
      <w:start w:val="1"/>
      <w:numFmt w:val="bullet"/>
      <w:lvlText w:val=""/>
      <w:lvlJc w:val="left"/>
      <w:pPr>
        <w:tabs>
          <w:tab w:val="num" w:pos="5040"/>
        </w:tabs>
        <w:ind w:left="5040" w:hanging="360"/>
      </w:pPr>
      <w:rPr>
        <w:rFonts w:ascii="Symbol" w:hAnsi="Symbol"/>
      </w:rPr>
    </w:lvl>
    <w:lvl w:ilvl="7" w:tplc="28048B18">
      <w:start w:val="1"/>
      <w:numFmt w:val="bullet"/>
      <w:lvlText w:val="o"/>
      <w:lvlJc w:val="left"/>
      <w:pPr>
        <w:tabs>
          <w:tab w:val="num" w:pos="5760"/>
        </w:tabs>
        <w:ind w:left="5760" w:hanging="360"/>
      </w:pPr>
      <w:rPr>
        <w:rFonts w:ascii="Courier New" w:hAnsi="Courier New"/>
      </w:rPr>
    </w:lvl>
    <w:lvl w:ilvl="8" w:tplc="7D4431F4">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EB1E78CE">
      <w:start w:val="1"/>
      <w:numFmt w:val="bullet"/>
      <w:lvlText w:val=""/>
      <w:lvlJc w:val="left"/>
      <w:pPr>
        <w:ind w:left="720" w:hanging="360"/>
      </w:pPr>
      <w:rPr>
        <w:rFonts w:ascii="Symbol" w:hAnsi="Symbol"/>
      </w:rPr>
    </w:lvl>
    <w:lvl w:ilvl="1" w:tplc="EBCA651A">
      <w:start w:val="1"/>
      <w:numFmt w:val="bullet"/>
      <w:lvlText w:val="o"/>
      <w:lvlJc w:val="left"/>
      <w:pPr>
        <w:tabs>
          <w:tab w:val="num" w:pos="1440"/>
        </w:tabs>
        <w:ind w:left="1440" w:hanging="360"/>
      </w:pPr>
      <w:rPr>
        <w:rFonts w:ascii="Courier New" w:hAnsi="Courier New"/>
      </w:rPr>
    </w:lvl>
    <w:lvl w:ilvl="2" w:tplc="0EB218A4">
      <w:start w:val="1"/>
      <w:numFmt w:val="bullet"/>
      <w:lvlText w:val=""/>
      <w:lvlJc w:val="left"/>
      <w:pPr>
        <w:tabs>
          <w:tab w:val="num" w:pos="2160"/>
        </w:tabs>
        <w:ind w:left="2160" w:hanging="360"/>
      </w:pPr>
      <w:rPr>
        <w:rFonts w:ascii="Wingdings" w:hAnsi="Wingdings"/>
      </w:rPr>
    </w:lvl>
    <w:lvl w:ilvl="3" w:tplc="9FDC3D96">
      <w:start w:val="1"/>
      <w:numFmt w:val="bullet"/>
      <w:lvlText w:val=""/>
      <w:lvlJc w:val="left"/>
      <w:pPr>
        <w:tabs>
          <w:tab w:val="num" w:pos="2880"/>
        </w:tabs>
        <w:ind w:left="2880" w:hanging="360"/>
      </w:pPr>
      <w:rPr>
        <w:rFonts w:ascii="Symbol" w:hAnsi="Symbol"/>
      </w:rPr>
    </w:lvl>
    <w:lvl w:ilvl="4" w:tplc="093478D4">
      <w:start w:val="1"/>
      <w:numFmt w:val="bullet"/>
      <w:lvlText w:val="o"/>
      <w:lvlJc w:val="left"/>
      <w:pPr>
        <w:tabs>
          <w:tab w:val="num" w:pos="3600"/>
        </w:tabs>
        <w:ind w:left="3600" w:hanging="360"/>
      </w:pPr>
      <w:rPr>
        <w:rFonts w:ascii="Courier New" w:hAnsi="Courier New"/>
      </w:rPr>
    </w:lvl>
    <w:lvl w:ilvl="5" w:tplc="F34C2F2A">
      <w:start w:val="1"/>
      <w:numFmt w:val="bullet"/>
      <w:lvlText w:val=""/>
      <w:lvlJc w:val="left"/>
      <w:pPr>
        <w:tabs>
          <w:tab w:val="num" w:pos="4320"/>
        </w:tabs>
        <w:ind w:left="4320" w:hanging="360"/>
      </w:pPr>
      <w:rPr>
        <w:rFonts w:ascii="Wingdings" w:hAnsi="Wingdings"/>
      </w:rPr>
    </w:lvl>
    <w:lvl w:ilvl="6" w:tplc="D7125396">
      <w:start w:val="1"/>
      <w:numFmt w:val="bullet"/>
      <w:lvlText w:val=""/>
      <w:lvlJc w:val="left"/>
      <w:pPr>
        <w:tabs>
          <w:tab w:val="num" w:pos="5040"/>
        </w:tabs>
        <w:ind w:left="5040" w:hanging="360"/>
      </w:pPr>
      <w:rPr>
        <w:rFonts w:ascii="Symbol" w:hAnsi="Symbol"/>
      </w:rPr>
    </w:lvl>
    <w:lvl w:ilvl="7" w:tplc="276836C8">
      <w:start w:val="1"/>
      <w:numFmt w:val="bullet"/>
      <w:lvlText w:val="o"/>
      <w:lvlJc w:val="left"/>
      <w:pPr>
        <w:tabs>
          <w:tab w:val="num" w:pos="5760"/>
        </w:tabs>
        <w:ind w:left="5760" w:hanging="360"/>
      </w:pPr>
      <w:rPr>
        <w:rFonts w:ascii="Courier New" w:hAnsi="Courier New"/>
      </w:rPr>
    </w:lvl>
    <w:lvl w:ilvl="8" w:tplc="EBFE219C">
      <w:start w:val="1"/>
      <w:numFmt w:val="bullet"/>
      <w:lvlText w:val=""/>
      <w:lvlJc w:val="left"/>
      <w:pPr>
        <w:tabs>
          <w:tab w:val="num" w:pos="6480"/>
        </w:tabs>
        <w:ind w:left="6480" w:hanging="360"/>
      </w:pPr>
      <w:rPr>
        <w:rFonts w:ascii="Wingdings" w:hAnsi="Wingdings"/>
      </w:rPr>
    </w:lvl>
  </w:abstractNum>
  <w:num w:numId="1" w16cid:durableId="1921865474">
    <w:abstractNumId w:val="0"/>
  </w:num>
  <w:num w:numId="2" w16cid:durableId="998117961">
    <w:abstractNumId w:val="1"/>
  </w:num>
  <w:num w:numId="3" w16cid:durableId="2097551097">
    <w:abstractNumId w:val="2"/>
  </w:num>
  <w:num w:numId="4" w16cid:durableId="1989430601">
    <w:abstractNumId w:val="3"/>
  </w:num>
  <w:num w:numId="5" w16cid:durableId="1336104893">
    <w:abstractNumId w:val="4"/>
  </w:num>
  <w:num w:numId="6" w16cid:durableId="1112358114">
    <w:abstractNumId w:val="5"/>
  </w:num>
  <w:num w:numId="7" w16cid:durableId="1430007034">
    <w:abstractNumId w:val="6"/>
  </w:num>
  <w:num w:numId="8" w16cid:durableId="2102680777">
    <w:abstractNumId w:val="7"/>
  </w:num>
  <w:num w:numId="9" w16cid:durableId="473646452">
    <w:abstractNumId w:val="8"/>
  </w:num>
  <w:num w:numId="10" w16cid:durableId="1406881665">
    <w:abstractNumId w:val="9"/>
  </w:num>
  <w:num w:numId="11" w16cid:durableId="1494833455">
    <w:abstractNumId w:val="10"/>
  </w:num>
  <w:num w:numId="12" w16cid:durableId="8065252">
    <w:abstractNumId w:val="11"/>
  </w:num>
  <w:num w:numId="13" w16cid:durableId="2116627664">
    <w:abstractNumId w:val="12"/>
  </w:num>
  <w:num w:numId="14" w16cid:durableId="878473777">
    <w:abstractNumId w:val="13"/>
  </w:num>
  <w:num w:numId="15" w16cid:durableId="290214464">
    <w:abstractNumId w:val="14"/>
  </w:num>
  <w:num w:numId="16" w16cid:durableId="1059325440">
    <w:abstractNumId w:val="15"/>
  </w:num>
  <w:num w:numId="17" w16cid:durableId="1052584453">
    <w:abstractNumId w:val="16"/>
  </w:num>
  <w:num w:numId="18" w16cid:durableId="882594916">
    <w:abstractNumId w:val="17"/>
  </w:num>
  <w:num w:numId="19" w16cid:durableId="245771308">
    <w:abstractNumId w:val="18"/>
  </w:num>
  <w:num w:numId="20" w16cid:durableId="170798645">
    <w:abstractNumId w:val="19"/>
  </w:num>
  <w:num w:numId="21" w16cid:durableId="1026953486">
    <w:abstractNumId w:val="20"/>
  </w:num>
  <w:num w:numId="22" w16cid:durableId="2087872216">
    <w:abstractNumId w:val="21"/>
  </w:num>
  <w:num w:numId="23" w16cid:durableId="242036306">
    <w:abstractNumId w:val="22"/>
  </w:num>
  <w:num w:numId="24" w16cid:durableId="1920944468">
    <w:abstractNumId w:val="23"/>
  </w:num>
  <w:num w:numId="25" w16cid:durableId="224999677">
    <w:abstractNumId w:val="24"/>
  </w:num>
  <w:num w:numId="26" w16cid:durableId="1300112998">
    <w:abstractNumId w:val="25"/>
  </w:num>
  <w:num w:numId="27" w16cid:durableId="2108387153">
    <w:abstractNumId w:val="26"/>
  </w:num>
  <w:num w:numId="28" w16cid:durableId="1897931569">
    <w:abstractNumId w:val="27"/>
  </w:num>
  <w:num w:numId="29" w16cid:durableId="74327395">
    <w:abstractNumId w:val="28"/>
  </w:num>
  <w:num w:numId="30" w16cid:durableId="2045255055">
    <w:abstractNumId w:val="29"/>
  </w:num>
  <w:num w:numId="31" w16cid:durableId="872228518">
    <w:abstractNumId w:val="30"/>
  </w:num>
  <w:num w:numId="32" w16cid:durableId="150609522">
    <w:abstractNumId w:val="31"/>
  </w:num>
  <w:num w:numId="33" w16cid:durableId="288319126">
    <w:abstractNumId w:val="32"/>
  </w:num>
  <w:num w:numId="34" w16cid:durableId="122384344">
    <w:abstractNumId w:val="33"/>
  </w:num>
  <w:num w:numId="35" w16cid:durableId="1511794537">
    <w:abstractNumId w:val="34"/>
  </w:num>
  <w:num w:numId="36" w16cid:durableId="1098060800">
    <w:abstractNumId w:val="35"/>
  </w:num>
  <w:num w:numId="37" w16cid:durableId="893125198">
    <w:abstractNumId w:val="36"/>
  </w:num>
  <w:num w:numId="38" w16cid:durableId="949551838">
    <w:abstractNumId w:val="37"/>
  </w:num>
  <w:num w:numId="39" w16cid:durableId="1807160778">
    <w:abstractNumId w:val="38"/>
  </w:num>
  <w:num w:numId="40" w16cid:durableId="1484739027">
    <w:abstractNumId w:val="39"/>
  </w:num>
  <w:num w:numId="41" w16cid:durableId="1096442643">
    <w:abstractNumId w:val="40"/>
  </w:num>
  <w:num w:numId="42" w16cid:durableId="227495151">
    <w:abstractNumId w:val="41"/>
  </w:num>
  <w:num w:numId="43" w16cid:durableId="2129204064">
    <w:abstractNumId w:val="42"/>
  </w:num>
  <w:num w:numId="44" w16cid:durableId="17967974">
    <w:abstractNumId w:val="43"/>
  </w:num>
  <w:num w:numId="45" w16cid:durableId="1776555180">
    <w:abstractNumId w:val="44"/>
  </w:num>
  <w:num w:numId="46" w16cid:durableId="1035887605">
    <w:abstractNumId w:val="45"/>
  </w:num>
  <w:num w:numId="47" w16cid:durableId="1043796152">
    <w:abstractNumId w:val="46"/>
  </w:num>
  <w:num w:numId="48" w16cid:durableId="1070495456">
    <w:abstractNumId w:val="47"/>
  </w:num>
  <w:num w:numId="49" w16cid:durableId="1363900576">
    <w:abstractNumId w:val="48"/>
  </w:num>
  <w:num w:numId="50" w16cid:durableId="1128011270">
    <w:abstractNumId w:val="49"/>
  </w:num>
  <w:num w:numId="51" w16cid:durableId="266425135">
    <w:abstractNumId w:val="50"/>
  </w:num>
  <w:num w:numId="52" w16cid:durableId="1791893923">
    <w:abstractNumId w:val="51"/>
  </w:num>
  <w:num w:numId="53" w16cid:durableId="893976805">
    <w:abstractNumId w:val="52"/>
  </w:num>
  <w:num w:numId="54" w16cid:durableId="169099713">
    <w:abstractNumId w:val="53"/>
  </w:num>
  <w:num w:numId="55" w16cid:durableId="894512186">
    <w:abstractNumId w:val="54"/>
  </w:num>
  <w:num w:numId="56" w16cid:durableId="1193108106">
    <w:abstractNumId w:val="55"/>
  </w:num>
  <w:num w:numId="57" w16cid:durableId="1256863253">
    <w:abstractNumId w:val="56"/>
  </w:num>
  <w:num w:numId="58" w16cid:durableId="903685154">
    <w:abstractNumId w:val="57"/>
  </w:num>
  <w:num w:numId="59" w16cid:durableId="643239428">
    <w:abstractNumId w:val="58"/>
  </w:num>
  <w:num w:numId="60" w16cid:durableId="588120370">
    <w:abstractNumId w:val="59"/>
  </w:num>
  <w:num w:numId="61" w16cid:durableId="285703957">
    <w:abstractNumId w:val="60"/>
  </w:num>
  <w:num w:numId="62" w16cid:durableId="946158384">
    <w:abstractNumId w:val="61"/>
  </w:num>
  <w:num w:numId="63" w16cid:durableId="2096121243">
    <w:abstractNumId w:val="62"/>
  </w:num>
  <w:num w:numId="64" w16cid:durableId="428964263">
    <w:abstractNumId w:val="63"/>
  </w:num>
  <w:num w:numId="65" w16cid:durableId="2005232459">
    <w:abstractNumId w:val="64"/>
  </w:num>
  <w:num w:numId="66" w16cid:durableId="1448232191">
    <w:abstractNumId w:val="65"/>
  </w:num>
  <w:num w:numId="67" w16cid:durableId="1019350822">
    <w:abstractNumId w:val="66"/>
  </w:num>
  <w:num w:numId="68" w16cid:durableId="882252559">
    <w:abstractNumId w:val="67"/>
  </w:num>
  <w:num w:numId="69" w16cid:durableId="935407422">
    <w:abstractNumId w:val="68"/>
  </w:num>
  <w:num w:numId="70" w16cid:durableId="2078281757">
    <w:abstractNumId w:val="69"/>
  </w:num>
  <w:num w:numId="71" w16cid:durableId="1066732127">
    <w:abstractNumId w:val="70"/>
  </w:num>
  <w:num w:numId="72" w16cid:durableId="519592232">
    <w:abstractNumId w:val="71"/>
  </w:num>
  <w:num w:numId="73" w16cid:durableId="402070326">
    <w:abstractNumId w:val="72"/>
  </w:num>
  <w:num w:numId="74" w16cid:durableId="1319190732">
    <w:abstractNumId w:val="73"/>
  </w:num>
  <w:num w:numId="75" w16cid:durableId="846746864">
    <w:abstractNumId w:val="74"/>
  </w:num>
  <w:num w:numId="76" w16cid:durableId="71591302">
    <w:abstractNumId w:val="75"/>
  </w:num>
  <w:num w:numId="77" w16cid:durableId="835849750">
    <w:abstractNumId w:val="76"/>
  </w:num>
  <w:num w:numId="78" w16cid:durableId="860506993">
    <w:abstractNumId w:val="77"/>
  </w:num>
  <w:num w:numId="79" w16cid:durableId="1546481465">
    <w:abstractNumId w:val="78"/>
  </w:num>
  <w:num w:numId="80" w16cid:durableId="1671062254">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356A"/>
    <w:rsid w:val="001C5456"/>
    <w:rsid w:val="002D196A"/>
    <w:rsid w:val="00491468"/>
    <w:rsid w:val="004F1427"/>
    <w:rsid w:val="0060412A"/>
    <w:rsid w:val="006E514E"/>
    <w:rsid w:val="00755BF8"/>
    <w:rsid w:val="00A77B3E"/>
    <w:rsid w:val="00BB308E"/>
    <w:rsid w:val="00C0186E"/>
    <w:rsid w:val="00CA2A55"/>
    <w:rsid w:val="00D01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9FF2B"/>
  <w15:docId w15:val="{1E82F650-FEC0-432E-B1D4-80FCB962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paragraph" w:customStyle="1" w:styleId="p">
    <w:name w:val="p"/>
    <w:basedOn w:val="Normal"/>
  </w:style>
  <w:style w:type="character" w:customStyle="1" w:styleId="anyCharacter">
    <w:name w:val="any Charact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privacy-notices-and-cookies/create-your-own-privacy-notice/your-data-protection-right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ico.org.uk/for-organisations/advice-for-small-organisations/getting-started-with-gdpr/data-protection-principles-definitions-and-key-terms/"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make-a-complaint/"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89FC77C6E364BA381D5668547682D" ma:contentTypeVersion="16" ma:contentTypeDescription="Create a new document." ma:contentTypeScope="" ma:versionID="2a0c37328a546a136e556dd78a216db9">
  <xsd:schema xmlns:xsd="http://www.w3.org/2001/XMLSchema" xmlns:xs="http://www.w3.org/2001/XMLSchema" xmlns:p="http://schemas.microsoft.com/office/2006/metadata/properties" xmlns:ns1="http://schemas.microsoft.com/sharepoint/v3" xmlns:ns2="83517d80-59e7-4b58-9d4c-e76afb6a665d" xmlns:ns3="01a10416-c026-4d8e-8b0c-fc5fcce300ba" targetNamespace="http://schemas.microsoft.com/office/2006/metadata/properties" ma:root="true" ma:fieldsID="6f88a2b4b38aeead4a955ae453ed4292" ns1:_="" ns2:_="" ns3:_="">
    <xsd:import namespace="http://schemas.microsoft.com/sharepoint/v3"/>
    <xsd:import namespace="83517d80-59e7-4b58-9d4c-e76afb6a665d"/>
    <xsd:import namespace="01a10416-c026-4d8e-8b0c-fc5fcce300b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17d80-59e7-4b58-9d4c-e76afb6a6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a10416-c026-4d8e-8b0c-fc5fcce300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ebf12d-163a-4025-890f-e8c23313dddb}" ma:internalName="TaxCatchAll" ma:showField="CatchAllData" ma:web="01a10416-c026-4d8e-8b0c-fc5fcce300b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3517d80-59e7-4b58-9d4c-e76afb6a665d">
      <Terms xmlns="http://schemas.microsoft.com/office/infopath/2007/PartnerControls"/>
    </lcf76f155ced4ddcb4097134ff3c332f>
    <TaxCatchAll xmlns="01a10416-c026-4d8e-8b0c-fc5fcce300b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5E63699-4448-4016-8C7E-B0F0CDB29D84}"/>
</file>

<file path=customXml/itemProps2.xml><?xml version="1.0" encoding="utf-8"?>
<ds:datastoreItem xmlns:ds="http://schemas.openxmlformats.org/officeDocument/2006/customXml" ds:itemID="{76DB7A4A-64A4-4237-86C9-C0E48A17DF09}"/>
</file>

<file path=customXml/itemProps3.xml><?xml version="1.0" encoding="utf-8"?>
<ds:datastoreItem xmlns:ds="http://schemas.openxmlformats.org/officeDocument/2006/customXml" ds:itemID="{412F65E3-EBF9-4EEE-9935-4EDE316E4510}"/>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for staff or volunteers</dc:title>
  <dc:creator>Heywood Sara (GPCCG)</dc:creator>
  <cp:lastModifiedBy>HEYWOOD, Sara (NHS LANCASHIRE AND SOUTH CUMBRIA ICB - 01E)</cp:lastModifiedBy>
  <cp:revision>9</cp:revision>
  <dcterms:created xsi:type="dcterms:W3CDTF">2026-05-06T10:04:00Z</dcterms:created>
  <dcterms:modified xsi:type="dcterms:W3CDTF">2026-05-06T10:12:00Z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0x01010050689FC77C6E364BA381D5668547682D</vt:lpwstr>
  </property>
</Properties>
</file>